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CEB89" w14:textId="315EFC3E" w:rsidR="00333DA3" w:rsidRPr="002E67F7" w:rsidRDefault="00E95ABB" w:rsidP="00E95ABB">
      <w:pPr>
        <w:pStyle w:val="Cabealho"/>
        <w:tabs>
          <w:tab w:val="clear" w:pos="4252"/>
          <w:tab w:val="clear" w:pos="8504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t xml:space="preserve">EDITAL N.º </w:t>
      </w:r>
      <w:r w:rsidR="00F27EDB" w:rsidRPr="002E67F7">
        <w:rPr>
          <w:rFonts w:asciiTheme="minorHAnsi" w:hAnsiTheme="minorHAnsi" w:cstheme="minorHAnsi"/>
          <w:b/>
          <w:bCs/>
          <w:color w:val="000000"/>
          <w:sz w:val="20"/>
        </w:rPr>
        <w:t>00</w:t>
      </w:r>
      <w:r w:rsidR="002E67F7" w:rsidRPr="002E67F7">
        <w:rPr>
          <w:rFonts w:asciiTheme="minorHAnsi" w:hAnsiTheme="minorHAnsi" w:cstheme="minorHAnsi"/>
          <w:b/>
          <w:bCs/>
          <w:color w:val="000000"/>
          <w:sz w:val="20"/>
        </w:rPr>
        <w:t>9</w:t>
      </w:r>
      <w:r w:rsidRPr="002E67F7">
        <w:rPr>
          <w:rFonts w:asciiTheme="minorHAnsi" w:hAnsiTheme="minorHAnsi" w:cstheme="minorHAnsi"/>
          <w:b/>
          <w:bCs/>
          <w:color w:val="000000"/>
          <w:sz w:val="20"/>
        </w:rPr>
        <w:t>/202</w:t>
      </w:r>
      <w:r w:rsidR="004F4D74" w:rsidRPr="002E67F7">
        <w:rPr>
          <w:rFonts w:asciiTheme="minorHAnsi" w:hAnsiTheme="minorHAnsi" w:cstheme="minorHAnsi"/>
          <w:b/>
          <w:bCs/>
          <w:color w:val="000000"/>
          <w:sz w:val="20"/>
        </w:rPr>
        <w:t>6</w:t>
      </w:r>
    </w:p>
    <w:p w14:paraId="34E54610" w14:textId="77777777" w:rsidR="00695257" w:rsidRPr="002E67F7" w:rsidRDefault="00695257" w:rsidP="00222930">
      <w:pPr>
        <w:pStyle w:val="Cabealho"/>
        <w:tabs>
          <w:tab w:val="clear" w:pos="4252"/>
          <w:tab w:val="clear" w:pos="8504"/>
        </w:tabs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4B93EB29" w14:textId="070877F1" w:rsidR="00264AF8" w:rsidRPr="002E67F7" w:rsidRDefault="00264AF8" w:rsidP="00264AF8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bookmarkStart w:id="0" w:name="_Hlk185434343"/>
      <w:r w:rsidRPr="002E67F7">
        <w:rPr>
          <w:rFonts w:asciiTheme="minorHAnsi" w:hAnsiTheme="minorHAnsi" w:cstheme="minorHAnsi"/>
          <w:color w:val="000000"/>
          <w:sz w:val="20"/>
        </w:rPr>
        <w:t xml:space="preserve">O Município de </w:t>
      </w:r>
      <w:bookmarkEnd w:id="0"/>
      <w:r w:rsidRPr="002E67F7">
        <w:rPr>
          <w:rFonts w:asciiTheme="minorHAnsi" w:hAnsiTheme="minorHAnsi" w:cstheme="minorHAnsi"/>
          <w:color w:val="000000"/>
          <w:sz w:val="20"/>
        </w:rPr>
        <w:t>Encantado torna público o presente Edital para divulgar o que segue:</w:t>
      </w:r>
    </w:p>
    <w:p w14:paraId="5C25FF29" w14:textId="77777777" w:rsidR="00AF7A53" w:rsidRPr="002E67F7" w:rsidRDefault="00AF7A53" w:rsidP="00264AF8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78AE52E8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b/>
          <w:bCs/>
          <w:color w:val="000000"/>
          <w:sz w:val="20"/>
        </w:rPr>
      </w:pPr>
      <w:bookmarkStart w:id="1" w:name="_Hlk183094530"/>
      <w:r w:rsidRPr="002E67F7">
        <w:rPr>
          <w:rFonts w:asciiTheme="minorHAnsi" w:hAnsiTheme="minorHAnsi" w:cstheme="minorHAnsi"/>
          <w:b/>
          <w:bCs/>
          <w:color w:val="000000"/>
          <w:sz w:val="20"/>
        </w:rPr>
        <w:t xml:space="preserve">1. </w:t>
      </w:r>
      <w:bookmarkStart w:id="2" w:name="_Hlk222747043"/>
      <w:r w:rsidRPr="002E67F7">
        <w:rPr>
          <w:rFonts w:asciiTheme="minorHAnsi" w:hAnsiTheme="minorHAnsi" w:cstheme="minorHAnsi"/>
          <w:b/>
          <w:bCs/>
          <w:color w:val="000000"/>
          <w:sz w:val="20"/>
        </w:rPr>
        <w:t>HOMOLOGAÇÃO DO RESULTADO FINAL</w:t>
      </w:r>
    </w:p>
    <w:bookmarkEnd w:id="2"/>
    <w:p w14:paraId="52AF748F" w14:textId="5EF32868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color w:val="000000"/>
          <w:sz w:val="20"/>
        </w:rPr>
        <w:t xml:space="preserve">1.1. </w:t>
      </w:r>
      <w:bookmarkStart w:id="3" w:name="_Hlk222747051"/>
      <w:r w:rsidRPr="002E67F7">
        <w:rPr>
          <w:rFonts w:asciiTheme="minorHAnsi" w:hAnsiTheme="minorHAnsi" w:cstheme="minorHAnsi"/>
          <w:color w:val="000000"/>
          <w:sz w:val="20"/>
        </w:rPr>
        <w:t>Homologa-se o Resultado Final do Concurso Público nº 01/2025 para o</w:t>
      </w:r>
      <w:r w:rsidRPr="002E67F7">
        <w:rPr>
          <w:rFonts w:asciiTheme="minorHAnsi" w:hAnsiTheme="minorHAnsi" w:cstheme="minorHAnsi"/>
          <w:color w:val="000000"/>
          <w:sz w:val="20"/>
        </w:rPr>
        <w:t>s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cargo</w:t>
      </w:r>
      <w:r w:rsidRPr="002E67F7">
        <w:rPr>
          <w:rFonts w:asciiTheme="minorHAnsi" w:hAnsiTheme="minorHAnsi" w:cstheme="minorHAnsi"/>
          <w:color w:val="000000"/>
          <w:sz w:val="20"/>
        </w:rPr>
        <w:t>s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de Assistente Social Municipal, Auxiliar de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color w:val="000000"/>
          <w:sz w:val="20"/>
        </w:rPr>
        <w:t>Educação, Farmacêutico Municipal e Psicólog</w:t>
      </w:r>
      <w:r w:rsidRPr="002E67F7">
        <w:rPr>
          <w:rFonts w:asciiTheme="minorHAnsi" w:hAnsiTheme="minorHAnsi" w:cstheme="minorHAnsi"/>
          <w:color w:val="000000"/>
          <w:sz w:val="20"/>
        </w:rPr>
        <w:t>o</w:t>
      </w:r>
      <w:bookmarkEnd w:id="3"/>
      <w:r w:rsidRPr="002E67F7">
        <w:rPr>
          <w:rFonts w:asciiTheme="minorHAnsi" w:hAnsiTheme="minorHAnsi" w:cstheme="minorHAnsi"/>
          <w:color w:val="000000"/>
          <w:sz w:val="20"/>
        </w:rPr>
        <w:t xml:space="preserve">, aberto pelo Edital n° </w:t>
      </w:r>
      <w:r w:rsidRPr="002E67F7">
        <w:rPr>
          <w:rFonts w:asciiTheme="minorHAnsi" w:hAnsiTheme="minorHAnsi" w:cstheme="minorHAnsi"/>
          <w:color w:val="000000"/>
          <w:sz w:val="20"/>
        </w:rPr>
        <w:t>32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/2025, de </w:t>
      </w:r>
      <w:r w:rsidRPr="002E67F7">
        <w:rPr>
          <w:rFonts w:asciiTheme="minorHAnsi" w:hAnsiTheme="minorHAnsi" w:cstheme="minorHAnsi"/>
          <w:color w:val="000000"/>
          <w:sz w:val="20"/>
        </w:rPr>
        <w:t>10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de novembro de 2025.</w:t>
      </w:r>
    </w:p>
    <w:p w14:paraId="3017698B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0D38B9F0" w14:textId="3B506C83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color w:val="000000"/>
          <w:sz w:val="20"/>
        </w:rPr>
        <w:t xml:space="preserve">1.1.1. A relação dos candidatos aprovados na Ampla Concorrência, em ordem de classificação, está disponível, na íntegra, no Anexo I deste Edital, no site da Legalle Concursos: www.legalleconcursos.com.br e no site da Prefeitura Municipal: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>www.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>encantado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>.rs.gov.br.</w:t>
      </w:r>
    </w:p>
    <w:p w14:paraId="5441E7C1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7F64C075" w14:textId="1FA0ADBF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color w:val="000000"/>
          <w:sz w:val="20"/>
        </w:rPr>
        <w:t xml:space="preserve">1.1.2. A relação dos candidatos aprovados na reserva de vaga para Pessoa com Deficiência, em ordem de classificação, está disponível, na íntegra, no Anexo II deste Edital, no site da Legalle Concursos: www.legalleconcursos.com.br e no site da Prefeitura Municipal: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>www.encantado.rs.gov.br.</w:t>
      </w:r>
    </w:p>
    <w:p w14:paraId="5738578A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27833FE5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color w:val="000000"/>
          <w:sz w:val="20"/>
        </w:rPr>
        <w:t>1.1.3. Não houve candidatos classificados pelo critério de idade igual ou superior a 60 (sessenta) anos ou pelo critério de condição de jurado.</w:t>
      </w:r>
    </w:p>
    <w:p w14:paraId="075B60CF" w14:textId="77777777" w:rsidR="002E67F7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7885DBF2" w14:textId="579DA749" w:rsidR="00264AF8" w:rsidRPr="002E67F7" w:rsidRDefault="002E67F7" w:rsidP="002E67F7">
      <w:pPr>
        <w:spacing w:line="240" w:lineRule="auto"/>
        <w:rPr>
          <w:rFonts w:asciiTheme="minorHAnsi" w:hAnsiTheme="minorHAnsi" w:cstheme="minorHAnsi"/>
          <w:color w:val="000000"/>
          <w:sz w:val="20"/>
          <w:szCs w:val="14"/>
        </w:rPr>
      </w:pPr>
      <w:r w:rsidRPr="002E67F7">
        <w:rPr>
          <w:rFonts w:asciiTheme="minorHAnsi" w:hAnsiTheme="minorHAnsi" w:cstheme="minorHAnsi"/>
          <w:color w:val="000000"/>
          <w:sz w:val="20"/>
        </w:rPr>
        <w:t>1.2. O prazo de validade do Concurso Público nº 01/2025 será de 02 (dois) anos, a contar da publicação desta homologação, podendo ser prorrogado uma única vez, por igual período, a critério da Autoridade Administrativa</w:t>
      </w:r>
      <w:r w:rsidR="00571862" w:rsidRPr="002E67F7">
        <w:rPr>
          <w:rFonts w:asciiTheme="minorHAnsi" w:hAnsiTheme="minorHAnsi" w:cstheme="minorHAnsi"/>
          <w:i/>
          <w:iCs/>
          <w:color w:val="000000"/>
          <w:sz w:val="20"/>
        </w:rPr>
        <w:t>.</w:t>
      </w:r>
    </w:p>
    <w:p w14:paraId="45C9B5F3" w14:textId="77777777" w:rsidR="00264AF8" w:rsidRPr="002E67F7" w:rsidRDefault="00264AF8" w:rsidP="00264AF8">
      <w:pPr>
        <w:spacing w:line="240" w:lineRule="auto"/>
        <w:rPr>
          <w:rFonts w:asciiTheme="minorHAnsi" w:hAnsiTheme="minorHAnsi" w:cstheme="minorHAnsi"/>
          <w:color w:val="000000"/>
          <w:sz w:val="20"/>
          <w:szCs w:val="14"/>
        </w:rPr>
      </w:pPr>
    </w:p>
    <w:p w14:paraId="715F7F31" w14:textId="6BAE4D9A" w:rsidR="004B5FC9" w:rsidRPr="002E67F7" w:rsidRDefault="004B5FC9" w:rsidP="004B5FC9">
      <w:pPr>
        <w:tabs>
          <w:tab w:val="left" w:pos="6645"/>
        </w:tabs>
        <w:spacing w:line="240" w:lineRule="auto"/>
        <w:ind w:left="2124" w:hanging="2124"/>
        <w:jc w:val="right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color w:val="000000"/>
          <w:sz w:val="20"/>
        </w:rPr>
        <w:t xml:space="preserve">Encantado, </w:t>
      </w:r>
      <w:r w:rsidR="00AB0215" w:rsidRPr="002E67F7">
        <w:rPr>
          <w:rFonts w:asciiTheme="minorHAnsi" w:hAnsiTheme="minorHAnsi" w:cstheme="minorHAnsi"/>
          <w:color w:val="000000"/>
          <w:sz w:val="20"/>
        </w:rPr>
        <w:t>24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de </w:t>
      </w:r>
      <w:r w:rsidR="00571862" w:rsidRPr="002E67F7">
        <w:rPr>
          <w:rFonts w:asciiTheme="minorHAnsi" w:hAnsiTheme="minorHAnsi" w:cstheme="minorHAnsi"/>
          <w:color w:val="000000"/>
          <w:sz w:val="20"/>
        </w:rPr>
        <w:t>fevereiro</w:t>
      </w:r>
      <w:r w:rsidRPr="002E67F7">
        <w:rPr>
          <w:rFonts w:asciiTheme="minorHAnsi" w:hAnsiTheme="minorHAnsi" w:cstheme="minorHAnsi"/>
          <w:color w:val="000000"/>
          <w:sz w:val="20"/>
        </w:rPr>
        <w:t xml:space="preserve"> de 202</w:t>
      </w:r>
      <w:r w:rsidR="004F4D74" w:rsidRPr="002E67F7">
        <w:rPr>
          <w:rFonts w:asciiTheme="minorHAnsi" w:hAnsiTheme="minorHAnsi" w:cstheme="minorHAnsi"/>
          <w:color w:val="000000"/>
          <w:sz w:val="20"/>
        </w:rPr>
        <w:t>6</w:t>
      </w:r>
      <w:r w:rsidRPr="002E67F7">
        <w:rPr>
          <w:rFonts w:asciiTheme="minorHAnsi" w:hAnsiTheme="minorHAnsi" w:cstheme="minorHAnsi"/>
          <w:color w:val="000000"/>
          <w:sz w:val="20"/>
        </w:rPr>
        <w:t>.</w:t>
      </w:r>
    </w:p>
    <w:p w14:paraId="779F60A0" w14:textId="77777777" w:rsidR="004B5FC9" w:rsidRPr="002E67F7" w:rsidRDefault="004B5FC9" w:rsidP="004B5FC9">
      <w:pPr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14:paraId="744DEE98" w14:textId="64BB4897" w:rsidR="0073371A" w:rsidRPr="002E67F7" w:rsidRDefault="00966788" w:rsidP="0073371A">
      <w:pPr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bookmarkStart w:id="4" w:name="_Hlk222133165"/>
      <w:r w:rsidRPr="002E67F7">
        <w:rPr>
          <w:rFonts w:asciiTheme="minorHAnsi" w:hAnsiTheme="minorHAnsi" w:cstheme="minorHAnsi"/>
          <w:color w:val="000000"/>
          <w:sz w:val="20"/>
        </w:rPr>
        <w:t xml:space="preserve">Jonas </w:t>
      </w:r>
      <w:proofErr w:type="spellStart"/>
      <w:r w:rsidRPr="002E67F7">
        <w:rPr>
          <w:rFonts w:asciiTheme="minorHAnsi" w:hAnsiTheme="minorHAnsi" w:cstheme="minorHAnsi"/>
          <w:color w:val="000000"/>
          <w:sz w:val="20"/>
        </w:rPr>
        <w:t>Calvi</w:t>
      </w:r>
      <w:bookmarkEnd w:id="4"/>
      <w:proofErr w:type="spellEnd"/>
      <w:r w:rsidR="0073371A" w:rsidRPr="002E67F7">
        <w:rPr>
          <w:rFonts w:asciiTheme="minorHAnsi" w:hAnsiTheme="minorHAnsi" w:cstheme="minorHAnsi"/>
          <w:color w:val="000000"/>
          <w:sz w:val="20"/>
        </w:rPr>
        <w:t>,</w:t>
      </w:r>
    </w:p>
    <w:p w14:paraId="318CDCB2" w14:textId="1EB4D8AC" w:rsidR="00571862" w:rsidRPr="002E67F7" w:rsidRDefault="0073371A" w:rsidP="0073371A">
      <w:pPr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  <w:sectPr w:rsidR="00571862" w:rsidRPr="002E67F7" w:rsidSect="00E3401C">
          <w:headerReference w:type="default" r:id="rId8"/>
          <w:footerReference w:type="default" r:id="rId9"/>
          <w:pgSz w:w="12242" w:h="15842" w:code="1"/>
          <w:pgMar w:top="1701" w:right="1043" w:bottom="1134" w:left="1588" w:header="567" w:footer="567" w:gutter="0"/>
          <w:cols w:space="720"/>
        </w:sectPr>
      </w:pPr>
      <w:r w:rsidRPr="002E67F7">
        <w:rPr>
          <w:rFonts w:asciiTheme="minorHAnsi" w:hAnsiTheme="minorHAnsi" w:cstheme="minorHAnsi"/>
          <w:color w:val="000000"/>
          <w:sz w:val="20"/>
        </w:rPr>
        <w:t>Prefeito Municipal de Encantado/RS</w:t>
      </w:r>
      <w:r w:rsidR="004B5FC9" w:rsidRPr="002E67F7">
        <w:rPr>
          <w:rFonts w:asciiTheme="minorHAnsi" w:hAnsiTheme="minorHAnsi" w:cstheme="minorHAnsi"/>
          <w:color w:val="000000"/>
          <w:sz w:val="20"/>
        </w:rPr>
        <w:t>.</w:t>
      </w:r>
      <w:bookmarkEnd w:id="1"/>
    </w:p>
    <w:p w14:paraId="7BC53759" w14:textId="585BEF40" w:rsidR="002E67F7" w:rsidRPr="002E67F7" w:rsidRDefault="002E67F7" w:rsidP="002E67F7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Anexo I – Relatório de Classificação Final - Ampla Concorrência</w:t>
      </w:r>
    </w:p>
    <w:p w14:paraId="59F64E81" w14:textId="592E860D" w:rsidR="002E67F7" w:rsidRPr="002E67F7" w:rsidRDefault="002E67F7" w:rsidP="002E67F7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7A93143B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t>Assistente Social Municipal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880"/>
        <w:gridCol w:w="880"/>
      </w:tblGrid>
      <w:tr w:rsidR="002E67F7" w:rsidRPr="002E67F7" w14:paraId="165E513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77C16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E8236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46F73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2B974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FB0AEF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</w:t>
            </w:r>
          </w:p>
          <w:p w14:paraId="6834AA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78A0E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20D457A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B5F1B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ABD39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849C3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0D77C7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5CF44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B7206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07BD8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A1FA5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B2404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FD887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5C36406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3292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2D2D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2481924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4981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MARIÂNGELAA LEOPOLDINA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082E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F5E3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2A38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BC17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EA3B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E6C1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9EE1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</w:tr>
      <w:tr w:rsidR="002E67F7" w:rsidRPr="002E67F7" w14:paraId="422E64A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52A6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D06E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2480784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1A95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LUIZA MORAIS RICHA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DBCE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8360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09FD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581C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3A95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9154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72,90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6D38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72,90</w:t>
            </w:r>
          </w:p>
        </w:tc>
      </w:tr>
      <w:tr w:rsidR="002E67F7" w:rsidRPr="002E67F7" w14:paraId="46521E5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D8DC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872F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2490309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2FE2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MÁRCIA DO CARMO DAS CHAGAS DE CASTRO GUIMARÃES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0348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F335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45AD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115F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7E2F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E395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70,05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F6C0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70,05</w:t>
            </w:r>
          </w:p>
        </w:tc>
      </w:tr>
      <w:tr w:rsidR="002E67F7" w:rsidRPr="002E67F7" w14:paraId="29D903C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6244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F9F0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2489455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9A28C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TAIANE HORNER BARRAGANA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1C04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D767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97D6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FB83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E300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8D80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68,20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99B5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68,20</w:t>
            </w:r>
          </w:p>
        </w:tc>
      </w:tr>
      <w:tr w:rsidR="002E67F7" w:rsidRPr="002E67F7" w14:paraId="2733810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71D4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E03D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ABF3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EMILLY PAOLA PETRY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A7E4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F180B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E46C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2F2A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6EE6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864D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66,10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618B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66,10</w:t>
            </w:r>
          </w:p>
        </w:tc>
      </w:tr>
      <w:tr w:rsidR="002E67F7" w:rsidRPr="002E67F7" w14:paraId="70B13DC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E9DD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E1AB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7440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CIRLEI BITTENCOURT TENDE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EB62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3AD7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7962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C7A1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8409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6D37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60,90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E43A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60,90</w:t>
            </w:r>
          </w:p>
        </w:tc>
      </w:tr>
      <w:tr w:rsidR="002E67F7" w:rsidRPr="002E67F7" w14:paraId="2ED1A5A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9B59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D3BF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7650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EDUARDO JANDER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EE6B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9EB3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66FF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5640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ED7D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E137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58,10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1077D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58,10</w:t>
            </w:r>
          </w:p>
        </w:tc>
      </w:tr>
      <w:tr w:rsidR="002E67F7" w:rsidRPr="002E67F7" w14:paraId="66C87DC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CBF2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1DFB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2486847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3437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KARINA FATIMA DA SILVA FRAPORTI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43E7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0D4E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9B13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36B1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514F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7555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54,40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5C08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54,40</w:t>
            </w:r>
          </w:p>
        </w:tc>
      </w:tr>
      <w:tr w:rsidR="002E67F7" w:rsidRPr="002E67F7" w14:paraId="22F624D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8DEE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024D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2492184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6DCE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LIZIANE PISTOJA MUNHOZ FERNANDES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AA8C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E223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67A1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B568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84DA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D06F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51,45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3F1A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51,45</w:t>
            </w:r>
          </w:p>
        </w:tc>
      </w:tr>
      <w:tr w:rsidR="002E67F7" w:rsidRPr="002E67F7" w14:paraId="6E00778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EF36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1AE3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2489536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8882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GRASIELA LOURDES GNOATTO DELAZERI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09A2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ABF4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C3168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42F0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42F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A152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50,70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E897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50,70</w:t>
            </w:r>
          </w:p>
        </w:tc>
      </w:tr>
      <w:tr w:rsidR="002E67F7" w:rsidRPr="002E67F7" w14:paraId="561BAC4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F55B3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BA29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2489850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CA5A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UINNI NATIELLE RODRIGUES RASQUINHA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ED48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0D48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B03E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5842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0887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21,00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41F9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50,25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0349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50,25</w:t>
            </w:r>
          </w:p>
        </w:tc>
      </w:tr>
      <w:tr w:rsidR="002E67F7" w:rsidRPr="002E67F7" w14:paraId="6EAA21C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ADD51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D4F2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2475450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70B0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SILVIA DOS SANTOS CATO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3F2D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C5B3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8443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0CB5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8A3B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22AC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50,10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35527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50,10</w:t>
            </w:r>
          </w:p>
        </w:tc>
      </w:tr>
    </w:tbl>
    <w:p w14:paraId="0FDFD5F9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192067EF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</w:p>
    <w:p w14:paraId="4F60A8CE" w14:textId="77777777" w:rsidR="002E67F7" w:rsidRDefault="002E67F7">
      <w:pPr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br w:type="page"/>
      </w:r>
    </w:p>
    <w:p w14:paraId="0B3FF154" w14:textId="42479660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Auxiliar de Educação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134"/>
        <w:gridCol w:w="880"/>
        <w:gridCol w:w="880"/>
      </w:tblGrid>
      <w:tr w:rsidR="002E67F7" w:rsidRPr="002E67F7" w14:paraId="09BA7865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F19CB2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B9374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2E485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6804" w:type="dxa"/>
            <w:gridSpan w:val="6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3E55E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16819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</w:t>
            </w:r>
          </w:p>
          <w:p w14:paraId="61B13A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72ECE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076CD275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1A976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D24EB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C6EA4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B9830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87699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8F6A4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9225A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Gerais / Atualidades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600C0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5F65F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7B4C0F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C5B58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2D66DBB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D280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9BC9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2457528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8145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THAÍS BERTI DAMIN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6622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4BEE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1621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10B1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7183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C8AE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CD9F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7A42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89,50</w:t>
            </w:r>
          </w:p>
        </w:tc>
      </w:tr>
      <w:tr w:rsidR="002E67F7" w:rsidRPr="002E67F7" w14:paraId="3EA0F00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08A0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FD5D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2491497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B87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LINDSEY MUNIZ DE ÁVILA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6B7B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7556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88EE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2D9F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5988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DFBD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66BE1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96D6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82,00</w:t>
            </w:r>
          </w:p>
        </w:tc>
      </w:tr>
      <w:tr w:rsidR="002E67F7" w:rsidRPr="002E67F7" w14:paraId="0FA292C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2405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E816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2487370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BF5C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GABRIELE FELDKIRCHER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4AF8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21AF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50C0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0324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A273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41B5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D045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FADA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80,50</w:t>
            </w:r>
          </w:p>
        </w:tc>
      </w:tr>
      <w:tr w:rsidR="002E67F7" w:rsidRPr="002E67F7" w14:paraId="5D097D3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E4D3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8EE6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2491897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2876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MARGANE ZANOTELLI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6230F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FE8C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5405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7005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93ED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0F85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8F43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17CC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80,00</w:t>
            </w:r>
          </w:p>
        </w:tc>
      </w:tr>
      <w:tr w:rsidR="002E67F7" w:rsidRPr="002E67F7" w14:paraId="00A0544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163D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3924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2454191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4206C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ECILDA RODRIGUES BARCELOS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0ABD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1ADB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65A4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5C6C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B369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D45E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3FA3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5D26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79,50</w:t>
            </w:r>
          </w:p>
        </w:tc>
      </w:tr>
      <w:tr w:rsidR="002E67F7" w:rsidRPr="002E67F7" w14:paraId="19F51EE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CE9E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A786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2467892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E30B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VALESCA DOS SANTOS PEDERIVA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3D68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E6CE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8380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D3AC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96B5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CAB1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FAF9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524A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79,00</w:t>
            </w:r>
          </w:p>
        </w:tc>
      </w:tr>
      <w:tr w:rsidR="002E67F7" w:rsidRPr="002E67F7" w14:paraId="01AAEAA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AE78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5F183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2468263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31BC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CLARA DE CÓL ZANCHI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1164C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5531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601A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ED6F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DDD1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A92B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F3B0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BFE46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78,50</w:t>
            </w:r>
          </w:p>
        </w:tc>
      </w:tr>
      <w:tr w:rsidR="002E67F7" w:rsidRPr="002E67F7" w14:paraId="6BAFFFA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F83C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2906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2454162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D830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ROSELI DONATTI DI DOMENICO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D02E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8CDE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3119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A4B6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F38B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2A90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F34E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0952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78,00</w:t>
            </w:r>
          </w:p>
        </w:tc>
      </w:tr>
      <w:tr w:rsidR="002E67F7" w:rsidRPr="002E67F7" w14:paraId="38B3580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EE7D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4828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2494286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4AEE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JULIANA FREITAS DE MELO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AC41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53CA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8E47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4DA6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EFA6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CE11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8A28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30E4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77,00</w:t>
            </w:r>
          </w:p>
        </w:tc>
      </w:tr>
      <w:tr w:rsidR="002E67F7" w:rsidRPr="002E67F7" w14:paraId="4AB6878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4500A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35CC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2485932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E689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JULIANA SOARES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4350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67C2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973D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3166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325B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E589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DF1F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D36A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77,00</w:t>
            </w:r>
          </w:p>
        </w:tc>
      </w:tr>
      <w:tr w:rsidR="002E67F7" w:rsidRPr="002E67F7" w14:paraId="2CAD45B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7952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5095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2487976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9397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TATIELE BAGATINI MATTE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2A1E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D618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87DB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EF15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17A6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627E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A3DE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A5C61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76,50</w:t>
            </w:r>
          </w:p>
        </w:tc>
      </w:tr>
      <w:tr w:rsidR="002E67F7" w:rsidRPr="002E67F7" w14:paraId="0A157F4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590DE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77F2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2487068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9726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LUIZ ALBERTO CORRÊA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9D7A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7BFB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5E35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2BA3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3D3A2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ECCF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E8BE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D673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75,50</w:t>
            </w:r>
          </w:p>
        </w:tc>
      </w:tr>
      <w:tr w:rsidR="002E67F7" w:rsidRPr="002E67F7" w14:paraId="6D4B7DB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C05F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2BA8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2467224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E2E4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GABRIÉLY CERVEIRA VOGEL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6BFF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3175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80DE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DB91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61EC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AB4C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A6A1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988C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75,00</w:t>
            </w:r>
          </w:p>
        </w:tc>
      </w:tr>
      <w:tr w:rsidR="002E67F7" w:rsidRPr="002E67F7" w14:paraId="63767B5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2235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6AC0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2483092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740B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CAROLINE DIAS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F9B8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23D0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105D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DC8F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6748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4E50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78C8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B081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73,50</w:t>
            </w:r>
          </w:p>
        </w:tc>
      </w:tr>
      <w:tr w:rsidR="002E67F7" w:rsidRPr="002E67F7" w14:paraId="68AB81B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6631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93B7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2458641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FE85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MAISA DA CUNHA VIDAL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4D52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6151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725E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926E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9DAC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FDFC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D4F5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DC68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73,00</w:t>
            </w:r>
          </w:p>
        </w:tc>
      </w:tr>
      <w:tr w:rsidR="002E67F7" w:rsidRPr="002E67F7" w14:paraId="10FEAC3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9D10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8AB9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2489498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F290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JAQUELINE KÜNZEL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973D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28F6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77CB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D8E3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A903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00A3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8E4B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EAEF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71,50</w:t>
            </w:r>
          </w:p>
        </w:tc>
      </w:tr>
      <w:tr w:rsidR="002E67F7" w:rsidRPr="002E67F7" w14:paraId="01A1C9A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20C5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4175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2491099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3C15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THAIS DALTOÉ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2410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89BD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39FF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FF2E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9D287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26E6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64B0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D266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71,50</w:t>
            </w:r>
          </w:p>
        </w:tc>
      </w:tr>
      <w:tr w:rsidR="002E67F7" w:rsidRPr="002E67F7" w14:paraId="00008DC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C10C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FE74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2453781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D93A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ALESSANDRO ANDRE PEDROSO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A587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458B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F2E8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D609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3636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DF75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9C9B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0DE4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</w:tr>
      <w:tr w:rsidR="002E67F7" w:rsidRPr="002E67F7" w14:paraId="7F64D42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4CBC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E487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2493190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2DFC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GABRIELA PIRES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3244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682C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8170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D3BA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9786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0673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93B4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8F59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</w:tr>
      <w:tr w:rsidR="002E67F7" w:rsidRPr="002E67F7" w14:paraId="3583DBA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2C98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E6B5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2470335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C9A3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FABIANA GIROTTO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9928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C0D0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FCED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2024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31CFE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029B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327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0B60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71,00</w:t>
            </w:r>
          </w:p>
        </w:tc>
      </w:tr>
      <w:tr w:rsidR="002E67F7" w:rsidRPr="002E67F7" w14:paraId="43B1088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8EC5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39AB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2464656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7784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LETÍCIA STEFANI BAO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2451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5F9A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A66E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DE3C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D3EB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02197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9785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E0E4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70,50</w:t>
            </w:r>
          </w:p>
        </w:tc>
      </w:tr>
      <w:tr w:rsidR="002E67F7" w:rsidRPr="002E67F7" w14:paraId="75A53FD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9FFF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29F0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2482289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F785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AGATHA EVELLIN DE OLIVEIRA GOMES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CCCF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3657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BE56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08FF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42C3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4D89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9CD3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7990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70,50</w:t>
            </w:r>
          </w:p>
        </w:tc>
      </w:tr>
      <w:tr w:rsidR="002E67F7" w:rsidRPr="002E67F7" w14:paraId="128EE79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9005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1FE3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2468953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78BB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BIANCA SCHIZZI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C35E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1382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8884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5407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BDEC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1639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963D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C4F2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</w:tr>
      <w:tr w:rsidR="002E67F7" w:rsidRPr="002E67F7" w14:paraId="26A549C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5700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BC9D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2462358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0367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CAMILE ALBANEZE SCHMOGEL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9C56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A936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AAFF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0946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D38C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CE16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3A62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EC98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</w:tr>
      <w:tr w:rsidR="002E67F7" w:rsidRPr="002E67F7" w14:paraId="30C0F5C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0BB7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83C9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2464413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CEA8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JULIANA BRESOLIN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1D57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B52B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5173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CCF9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895E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F0C7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2985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E037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70,00</w:t>
            </w:r>
          </w:p>
        </w:tc>
      </w:tr>
      <w:tr w:rsidR="002E67F7" w:rsidRPr="002E67F7" w14:paraId="478D695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A23C1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E84C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2478821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C2CE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CLAUDIA GRASIELA MARQUES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69AF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9035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53E9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28B6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E30D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8FD0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3903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40B5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</w:tr>
      <w:tr w:rsidR="002E67F7" w:rsidRPr="002E67F7" w14:paraId="05B38BA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0E7C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B901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2491241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7931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BIANCA PIRES TOMAZI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6459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D780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60B7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7AD9E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0732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39F2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26BB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ECBA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</w:tr>
      <w:tr w:rsidR="002E67F7" w:rsidRPr="002E67F7" w14:paraId="29F08CB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00D5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0AFE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2454127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C399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DANIELA CIGOLINI LORENZON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DE93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D2F0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536E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CA5F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BBE4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420D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0FE3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956F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</w:tr>
      <w:tr w:rsidR="002E67F7" w:rsidRPr="002E67F7" w14:paraId="780B89BF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53C4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B61C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7C9FF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MARILIA ROSSINI ZONTA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12CF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A3E8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1615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52D16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3917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3E6F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4006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40AB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69,50</w:t>
            </w:r>
          </w:p>
        </w:tc>
      </w:tr>
      <w:tr w:rsidR="002E67F7" w:rsidRPr="002E67F7" w14:paraId="5E3CD7A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B060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606E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2491371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7E86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LAÍS MIRANDA ZENI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0AC1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BAE7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5A06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B61E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C695C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6CA7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6643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447B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69,00</w:t>
            </w:r>
          </w:p>
        </w:tc>
      </w:tr>
      <w:tr w:rsidR="002E67F7" w:rsidRPr="002E67F7" w14:paraId="375D042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2AF9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B5F3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2493760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548A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CAROLAINE DA SILVA CAPELARI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4C7F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CCE5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7DEA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A61B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7EE9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C416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956F5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DDF0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68,50</w:t>
            </w:r>
          </w:p>
        </w:tc>
      </w:tr>
      <w:tr w:rsidR="002E67F7" w:rsidRPr="002E67F7" w14:paraId="48DCAF6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75FAE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265C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2471288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CA01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DAN DILKIN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B499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7EFB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7EF1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108C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F0BF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E248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FDC6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C0DC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68,50</w:t>
            </w:r>
          </w:p>
        </w:tc>
      </w:tr>
      <w:tr w:rsidR="002E67F7" w:rsidRPr="002E67F7" w14:paraId="78D0E43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41F5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65F6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2490187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B68A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DAIANE CRISTINA SCHAFFER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E81C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8EFD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901B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6A5D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A3DF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B9FE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713E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80B5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</w:tr>
      <w:tr w:rsidR="002E67F7" w:rsidRPr="002E67F7" w14:paraId="24470D4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D03A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5B218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2461850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211C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RONIZE LORENZON DALLA VECCHIA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3DB0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AB1A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2144D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5A37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04BC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D1A8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2D57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71A1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</w:tr>
      <w:tr w:rsidR="002E67F7" w:rsidRPr="002E67F7" w14:paraId="3409569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D516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D24D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2453787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FD6C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LISIANE APARECIDA ANTUNES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4216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59DC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68E7E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967C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2718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E2CE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14DC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6A2B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68,00</w:t>
            </w:r>
          </w:p>
        </w:tc>
      </w:tr>
      <w:tr w:rsidR="002E67F7" w:rsidRPr="002E67F7" w14:paraId="0323E5B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4AD4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BFE0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2455487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1537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LAIS DUTRA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0DFD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B190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FA87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23D7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0972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7DA4A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21A0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26DE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67,50</w:t>
            </w:r>
          </w:p>
        </w:tc>
      </w:tr>
      <w:tr w:rsidR="002E67F7" w:rsidRPr="002E67F7" w14:paraId="5B3CDC1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3055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4DF0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2472490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1B50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LAURA BALDO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EECD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3D47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F2F3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71EF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0746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3AE7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DB441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CF1A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67,00</w:t>
            </w:r>
          </w:p>
        </w:tc>
      </w:tr>
      <w:tr w:rsidR="002E67F7" w:rsidRPr="002E67F7" w14:paraId="794B9FE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D43D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3A5F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2483889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66E2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gramStart"/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ANDRIÉLI  KUHN</w:t>
            </w:r>
            <w:proofErr w:type="gramEnd"/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 xml:space="preserve"> DE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1C11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E9D3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71F3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88AF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BACC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418A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71EC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7F93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67,00</w:t>
            </w:r>
          </w:p>
        </w:tc>
      </w:tr>
      <w:tr w:rsidR="002E67F7" w:rsidRPr="002E67F7" w14:paraId="63C265D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4300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79A0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2471460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1AC8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LETÍCIA VARGAS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8772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43A3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E1A2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363F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3CE2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C8DF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37C2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2537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66,00</w:t>
            </w:r>
          </w:p>
        </w:tc>
      </w:tr>
      <w:tr w:rsidR="002E67F7" w:rsidRPr="002E67F7" w14:paraId="42A7EEF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CA58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AC4D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2482968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2E10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HEDINA DE SOUZA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49CE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8C39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96B4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92B6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5F99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88BA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6680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69532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</w:tr>
      <w:tr w:rsidR="002E67F7" w:rsidRPr="002E67F7" w14:paraId="3EF3E04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872D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E99B6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2468319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FBD4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ARIANE KUHN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02C6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83E7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52C6C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A062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FF5B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5FD2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0DE8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A9CB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</w:tr>
      <w:tr w:rsidR="002E67F7" w:rsidRPr="002E67F7" w14:paraId="4C12770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F0EDA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D8CC1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2458932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19AA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ERIKA MARIA CAMINI DE CONTO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A25F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424B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53D2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B9FD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4858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7D2D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426C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40C6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</w:tr>
      <w:tr w:rsidR="002E67F7" w:rsidRPr="002E67F7" w14:paraId="6EABD86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6CE0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DBEF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2491551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6E6C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CARINE KNECHT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3E01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CA37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C8A5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8A8B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09A5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2861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40F31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BADC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65,00</w:t>
            </w:r>
          </w:p>
        </w:tc>
      </w:tr>
      <w:tr w:rsidR="002E67F7" w:rsidRPr="002E67F7" w14:paraId="47163A2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98BB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6D95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2464809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1920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LARISSA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1138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B84C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5A68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710FF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7F94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78D3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4CFC8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802B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</w:tr>
      <w:tr w:rsidR="002E67F7" w:rsidRPr="002E67F7" w14:paraId="0BD77BF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C261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20A2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2488425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0DF8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GISELE KARINE BURGHARDT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0BD9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A9AC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4EFD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57D0F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F80F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6A6E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2430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5CAF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</w:tr>
      <w:tr w:rsidR="002E67F7" w:rsidRPr="002E67F7" w14:paraId="14B50BB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BB4F2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D778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2491105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4087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NARA LUCIA CAPALONGA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8E24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0F00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9DCD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D22D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19CD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EC01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048E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E2B1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</w:tr>
      <w:tr w:rsidR="002E67F7" w:rsidRPr="002E67F7" w14:paraId="2A3E7F5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8FD7E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59AF8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AE96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MICHELI LORENZON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CC7E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16AE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347D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B1C7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381D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DE33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6D60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0E72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</w:tr>
      <w:tr w:rsidR="002E67F7" w:rsidRPr="002E67F7" w14:paraId="55517E0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A8DE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7C7F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2490669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32C4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MARIANA HENNIKA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A985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7DA8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BA64E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BDD1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2A58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93AD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6977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07B2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64,50</w:t>
            </w:r>
          </w:p>
        </w:tc>
      </w:tr>
      <w:tr w:rsidR="002E67F7" w:rsidRPr="002E67F7" w14:paraId="77FFAD4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5BFA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AE8F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2480322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D385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EMÍLIA PEZZI PERTILLE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A458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EDC8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40B8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F039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DA4E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1462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1E28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FA6BA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</w:tr>
      <w:tr w:rsidR="002E67F7" w:rsidRPr="002E67F7" w14:paraId="1CAFC2D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A709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19FC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2491143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EFA2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FRANCIELI ZENI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43AF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A68A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2CA9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61E4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90B0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C38A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B3E67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9CCEA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</w:tr>
      <w:tr w:rsidR="002E67F7" w:rsidRPr="002E67F7" w14:paraId="0D7E913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D28F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D6AE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2491867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F188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LUIZA GABINESCKI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17C0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4E77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4F84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A09A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4615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B928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44E4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F2BE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64,00</w:t>
            </w:r>
          </w:p>
        </w:tc>
      </w:tr>
      <w:tr w:rsidR="002E67F7" w:rsidRPr="002E67F7" w14:paraId="4E974C3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96B0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0286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2468462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00D5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LUANA PALHEARINI GIANISELLA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1211C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4202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61DE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93C6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35B1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EA026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6B3D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30A78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</w:tr>
      <w:tr w:rsidR="002E67F7" w:rsidRPr="002E67F7" w14:paraId="68D8BAA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52DA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9648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2493254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553B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VIVIAN GABRIELE NUNES DE NUNES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E542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3BE1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35B9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2657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FF40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5B2D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0056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125F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</w:tr>
      <w:tr w:rsidR="002E67F7" w:rsidRPr="002E67F7" w14:paraId="0E92C91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7D52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DBED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2459167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3C0D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TAINÁ SANGALLI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D732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AC64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939F0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4895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9A48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E5BD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B10E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82D7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</w:tr>
      <w:tr w:rsidR="002E67F7" w:rsidRPr="002E67F7" w14:paraId="21755FC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38F4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FD7D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2467241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BDE4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ELISA ZONTA MARIOTTI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0015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56AD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5161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0D80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014F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45E1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DAB3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1255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63,50</w:t>
            </w:r>
          </w:p>
        </w:tc>
      </w:tr>
      <w:tr w:rsidR="002E67F7" w:rsidRPr="002E67F7" w14:paraId="0FC8F22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E7E9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4F4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2575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IVONE JAQUELINE DA SILVA VARGAS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1D3B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901E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EF11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8FB3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F364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59AB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19811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7983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63,00</w:t>
            </w:r>
          </w:p>
        </w:tc>
      </w:tr>
      <w:tr w:rsidR="002E67F7" w:rsidRPr="002E67F7" w14:paraId="1496B98F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FE7D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331E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2490885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1CA64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CAROLINE BAGNARA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2436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452D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F8F4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CA51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A8C0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E28D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5AE5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19B7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63,00</w:t>
            </w:r>
          </w:p>
        </w:tc>
      </w:tr>
      <w:tr w:rsidR="002E67F7" w:rsidRPr="002E67F7" w14:paraId="7A1FF59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5971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54B7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2493914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0622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CASSIANA MARIA ALF HORST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6D5B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6222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DF27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F3EB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8D14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466D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EA0F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539F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</w:tr>
      <w:tr w:rsidR="002E67F7" w:rsidRPr="002E67F7" w14:paraId="374501F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1DD0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C3DB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2470969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D3B6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DAIANE GIOVANELLA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08E4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2A82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E550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5A2D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8E98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802C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3DAF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9006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</w:tr>
      <w:tr w:rsidR="002E67F7" w:rsidRPr="002E67F7" w14:paraId="0F4D8EC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69CB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A48B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2475386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79A47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ANDRIELLI DE BORBA SIMONI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A817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A58C0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FACF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FB0A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D2B6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C240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202B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31EC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62,50</w:t>
            </w:r>
          </w:p>
        </w:tc>
      </w:tr>
      <w:tr w:rsidR="002E67F7" w:rsidRPr="002E67F7" w14:paraId="002CD51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6B5E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07F3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2469062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1B46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MIRELA FRAPORTI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7342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BB9E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BAE5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05B7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52235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2214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7560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01FBF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62,00</w:t>
            </w:r>
          </w:p>
        </w:tc>
      </w:tr>
      <w:tr w:rsidR="002E67F7" w:rsidRPr="002E67F7" w14:paraId="6A92CC5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F734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ADF8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2464400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2E61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JULIA DOS PASSOS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58CEC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0154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0253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4C70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90A9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C5D6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C3AB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84BE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61,50</w:t>
            </w:r>
          </w:p>
        </w:tc>
      </w:tr>
      <w:tr w:rsidR="002E67F7" w:rsidRPr="002E67F7" w14:paraId="5C0BDC9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B6A8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5927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2489940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3DF5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ANDREIA DE LIMA VIEIRA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FB31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959D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B535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C355C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BE8E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72A0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81BC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2A910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61,50</w:t>
            </w:r>
          </w:p>
        </w:tc>
      </w:tr>
      <w:tr w:rsidR="002E67F7" w:rsidRPr="002E67F7" w14:paraId="01B2F0A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1B70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A522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2463476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2547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SOLANGE KALINSKI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33AB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36C1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AF33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5792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9E68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29DC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F24C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793A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</w:tr>
      <w:tr w:rsidR="002E67F7" w:rsidRPr="002E67F7" w14:paraId="603B1D2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C660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73CC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2493213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7B5C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NATALIA LUCCA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9EFA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F6BC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B83B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C720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38DAE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3298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987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97AF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</w:tr>
      <w:tr w:rsidR="002E67F7" w:rsidRPr="002E67F7" w14:paraId="00C519C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D9EF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B6B06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9A58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PAULO RODRIGO SOARES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3695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0827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E1C5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730B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898D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0E85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34331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9874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</w:tr>
      <w:tr w:rsidR="002E67F7" w:rsidRPr="002E67F7" w14:paraId="347C948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7B1B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C96B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2464320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3AB2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ANGÉLICA DOS SANTOS CABRAL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ECC0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AAB26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8C00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F82C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C10C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1AE4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B25B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5A69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60,00</w:t>
            </w:r>
          </w:p>
        </w:tc>
      </w:tr>
      <w:tr w:rsidR="002E67F7" w:rsidRPr="002E67F7" w14:paraId="772A020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59D3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1AAA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2455315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0FC1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DIANA RIZZI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7DE5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CD94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D5A2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C33B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DCFC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BCA7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6C09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BEC2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</w:tr>
      <w:tr w:rsidR="002E67F7" w:rsidRPr="002E67F7" w14:paraId="29D5CAB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9C3C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D84D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2474139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1264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CRISTINA FLORES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B54A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E9D9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58A3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8DA3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D5E1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4681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F416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14DF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</w:tr>
      <w:tr w:rsidR="002E67F7" w:rsidRPr="002E67F7" w14:paraId="2394BDB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CF74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C0A2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2488139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280E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DIANA GRANDI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CF8E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A255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B210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2B1E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315C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A404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4052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A49F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</w:tr>
      <w:tr w:rsidR="002E67F7" w:rsidRPr="002E67F7" w14:paraId="112E726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3F01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303A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2489448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3891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JÉSSICA FRARE CANESSO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3738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6E73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47B2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8EC3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DBD1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F5C1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1CD1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A1BF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59,00</w:t>
            </w:r>
          </w:p>
        </w:tc>
      </w:tr>
      <w:tr w:rsidR="002E67F7" w:rsidRPr="002E67F7" w14:paraId="37BAAA6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E818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EEEE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2487072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485CA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JAMILA MARIA FLECK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16AC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E8BC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A2E6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68B9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A1A5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4DF0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1FA7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6DCF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58,00</w:t>
            </w:r>
          </w:p>
        </w:tc>
      </w:tr>
      <w:tr w:rsidR="002E67F7" w:rsidRPr="002E67F7" w14:paraId="24768E1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2871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A9A3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2481994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EC35C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ISAURA ANDRADE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D889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2E74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3729F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5295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3261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CC95E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9F96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526E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58,00</w:t>
            </w:r>
          </w:p>
        </w:tc>
      </w:tr>
      <w:tr w:rsidR="002E67F7" w:rsidRPr="002E67F7" w14:paraId="69E280C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358B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387F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79E6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CAMILA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934B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D464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2995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66BB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2CD4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D607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F97B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FE67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57,50</w:t>
            </w:r>
          </w:p>
        </w:tc>
      </w:tr>
      <w:tr w:rsidR="002E67F7" w:rsidRPr="002E67F7" w14:paraId="311C97D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72BB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8229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2454038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6D8A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MARGARETE MACHADO MOSSOLINI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6536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E85C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1EA9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5C0E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AAAA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4E8E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C494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7C5D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57,50</w:t>
            </w:r>
          </w:p>
        </w:tc>
      </w:tr>
      <w:tr w:rsidR="002E67F7" w:rsidRPr="002E67F7" w14:paraId="07697F1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F951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BFDD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2491423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A3336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MILENA IRGA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F8C8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24F9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8C82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896B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F61C7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AF5B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5E95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8D0E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57,00</w:t>
            </w:r>
          </w:p>
        </w:tc>
      </w:tr>
      <w:tr w:rsidR="002E67F7" w:rsidRPr="002E67F7" w14:paraId="0613EBA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3DE2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38BB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2462844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6BD6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VALDILENE CORRÊA DOS SANTOS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0860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7367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56B8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020A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4B9B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9D80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63C7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E040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</w:tr>
      <w:tr w:rsidR="002E67F7" w:rsidRPr="002E67F7" w14:paraId="1391BB1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43B0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E426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2474391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97D4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DILANE EMELDA DA FONSECA CESARE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B1871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97A7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F89A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4BB5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8C637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D146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7BBD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33C1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</w:tr>
      <w:tr w:rsidR="002E67F7" w:rsidRPr="002E67F7" w14:paraId="5EE01A2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C21D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F52B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2459084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9F29E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AIANE MORAIS TORRES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182EA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C1C5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D232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F923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CD87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D959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4D27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FDAC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</w:tr>
      <w:tr w:rsidR="002E67F7" w:rsidRPr="002E67F7" w14:paraId="45B11CE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580F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4556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2489702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187B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JOSIANE DE CONTO FONTANA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35C6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1AF3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E995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0801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229D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F1C24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B774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FE9B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56,50</w:t>
            </w:r>
          </w:p>
        </w:tc>
      </w:tr>
      <w:tr w:rsidR="002E67F7" w:rsidRPr="002E67F7" w14:paraId="1AD5D05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ADC3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377D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2464550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E82B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NILVIANE BOMBASSARO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CEEF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D6C5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6052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4798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A71D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1C942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6B78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F8B2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56,00</w:t>
            </w:r>
          </w:p>
        </w:tc>
      </w:tr>
      <w:tr w:rsidR="002E67F7" w:rsidRPr="002E67F7" w14:paraId="59363C0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A555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CE9B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2486719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33EC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DALVANA GARBIM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09071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6114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633A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CAA1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93F0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8EF6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8F0D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08C9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55,00</w:t>
            </w:r>
          </w:p>
        </w:tc>
      </w:tr>
      <w:tr w:rsidR="002E67F7" w:rsidRPr="002E67F7" w14:paraId="5F62742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A95F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83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D059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2453899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0C8C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KAMILI TAISSA MARINS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6B58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261D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4731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4713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C9A9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712C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B27A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FF6F6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54,50</w:t>
            </w:r>
          </w:p>
        </w:tc>
      </w:tr>
      <w:tr w:rsidR="002E67F7" w:rsidRPr="002E67F7" w14:paraId="4E1E95C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0DCD0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80A5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2459906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6171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ANIELE DA COSTA PINTO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3B2C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2D0B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2167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936C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ADD9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7CF6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0BB2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CF91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54,50</w:t>
            </w:r>
          </w:p>
        </w:tc>
      </w:tr>
      <w:tr w:rsidR="002E67F7" w:rsidRPr="002E67F7" w14:paraId="7ACE96E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64DB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3ACA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2486328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7F7A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VANESSA GONÇALVES MINUZ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78B3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869E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87F7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3DCD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057C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8F38C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82D7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9810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</w:tr>
      <w:tr w:rsidR="002E67F7" w:rsidRPr="002E67F7" w14:paraId="57B5E7F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804C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0A4F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2454029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8D6D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CATIÉLI DUTA MATTE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A46D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0EF4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B8A8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15A8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F082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C0530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3DB4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5173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</w:tr>
      <w:tr w:rsidR="002E67F7" w:rsidRPr="002E67F7" w14:paraId="5FA4793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900F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9E1A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2457543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7BA8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FABIANE WÜNSCH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F740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649A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7660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566EC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E5B7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C3E5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350E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7D65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54,00</w:t>
            </w:r>
          </w:p>
        </w:tc>
      </w:tr>
      <w:tr w:rsidR="002E67F7" w:rsidRPr="002E67F7" w14:paraId="32ACE15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CB13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C8B9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2453981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87F3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LUCIANA DE FÁTIMA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904E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3230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6FDF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E4F7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EB08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A2EB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3BB6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E7DA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52,50</w:t>
            </w:r>
          </w:p>
        </w:tc>
      </w:tr>
      <w:tr w:rsidR="002E67F7" w:rsidRPr="002E67F7" w14:paraId="5393652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4E2F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8350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2474009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A3BB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KARINA MACHADO RAUPP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5ED1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8904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8065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CFFA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C5AF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FC3D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DD5A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51,50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DCB1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51,50</w:t>
            </w:r>
          </w:p>
        </w:tc>
      </w:tr>
    </w:tbl>
    <w:p w14:paraId="589D6715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29887483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</w:p>
    <w:p w14:paraId="2CB21D69" w14:textId="77777777" w:rsidR="002E67F7" w:rsidRDefault="002E67F7">
      <w:pPr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br w:type="page"/>
      </w:r>
    </w:p>
    <w:p w14:paraId="72EA7DEF" w14:textId="3E25015D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Farmacêutico Municipal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559"/>
        <w:gridCol w:w="1559"/>
      </w:tblGrid>
      <w:tr w:rsidR="002E67F7" w:rsidRPr="002E67F7" w14:paraId="3B6985C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8EE2A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3DF0B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EBD1DF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83415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127D2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FD14C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2ACA2FB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A3E39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01D8B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884E5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D5A0F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308D5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4EB17B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9FA1B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B1024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55EDF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3A84E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26A0168F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945B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9126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2494111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6F7A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JAMILE HELENA MARQUES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B1DC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534F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2F72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4956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14,85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8AFB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D97D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73,35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A2B9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73,35</w:t>
            </w:r>
          </w:p>
        </w:tc>
      </w:tr>
      <w:tr w:rsidR="002E67F7" w:rsidRPr="002E67F7" w14:paraId="10B0337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8E32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3289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2472962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CEC2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LUIZA MAYER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0F94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B961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D5E5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C0A1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FCAE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B10D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5A9F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68,10</w:t>
            </w:r>
          </w:p>
        </w:tc>
      </w:tr>
      <w:tr w:rsidR="002E67F7" w:rsidRPr="002E67F7" w14:paraId="1352DF9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B423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D4A79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2E95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SUÉLEN DE OLIVEIRA DOS SANTOS RODRIGUES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380D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73C6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80E7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3D84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0EE1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F4A9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0448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66,60</w:t>
            </w:r>
          </w:p>
        </w:tc>
      </w:tr>
      <w:tr w:rsidR="002E67F7" w:rsidRPr="002E67F7" w14:paraId="21568D2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5953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D297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2491631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FD466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ADAURI MENDES DE MATOS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8391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6718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216DA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77BDB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B6C5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D65B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920F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57,45</w:t>
            </w:r>
          </w:p>
        </w:tc>
      </w:tr>
      <w:tr w:rsidR="002E67F7" w:rsidRPr="002E67F7" w14:paraId="198B198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70F6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BC62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2493675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24EB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ANITA MOTA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71AE0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2E11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5480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DC041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95C4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B307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35D7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57,10</w:t>
            </w:r>
          </w:p>
        </w:tc>
      </w:tr>
      <w:tr w:rsidR="002E67F7" w:rsidRPr="002E67F7" w14:paraId="29ABA4C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602D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B055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2454085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C577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CRISTINA STEINSTRASSER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739A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0126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3A65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5125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295C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C4EA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7655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56,90</w:t>
            </w:r>
          </w:p>
        </w:tc>
      </w:tr>
      <w:tr w:rsidR="002E67F7" w:rsidRPr="002E67F7" w14:paraId="094EEFAF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DD5A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E5FC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2486505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149B1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PAOLA DA COSTA MOURA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8E53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2B7A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014B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BC221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7472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67966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029D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56,75</w:t>
            </w:r>
          </w:p>
        </w:tc>
      </w:tr>
      <w:tr w:rsidR="002E67F7" w:rsidRPr="002E67F7" w14:paraId="364BD7C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4DD3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C182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2492982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B3B9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MARTHA VUADEN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D989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7096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4509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87C2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2F98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F0996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3AE4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54,55</w:t>
            </w:r>
          </w:p>
        </w:tc>
      </w:tr>
      <w:tr w:rsidR="002E67F7" w:rsidRPr="002E67F7" w14:paraId="1C96633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A206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E6C7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2478750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7AC3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PATRICIA MALLMANN SCHROEDER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B85B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8FF8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37E8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D19D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95D01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5BC5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AA7D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53,60</w:t>
            </w:r>
          </w:p>
        </w:tc>
      </w:tr>
      <w:tr w:rsidR="002E67F7" w:rsidRPr="002E67F7" w14:paraId="7B21016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6835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E5D6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2494262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6256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MÁRJORIE ROESLER UEBEL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994A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CB89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6804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7C5B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CD18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2B28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52,95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B51C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52,95</w:t>
            </w:r>
          </w:p>
        </w:tc>
      </w:tr>
      <w:tr w:rsidR="002E67F7" w:rsidRPr="002E67F7" w14:paraId="33E9B58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40CD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0C06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2493691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69C2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RALDINEI SANTOS BATISTA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4C92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AB353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25BF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20FC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959C9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A55F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52EA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51,75</w:t>
            </w:r>
          </w:p>
        </w:tc>
      </w:tr>
      <w:tr w:rsidR="002E67F7" w:rsidRPr="002E67F7" w14:paraId="14BDC64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E627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79E4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2488524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3E20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MATEUS PEDERIVA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78E5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F6A5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3A80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68F2E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3B5C8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58EA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1D93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51,55</w:t>
            </w:r>
          </w:p>
        </w:tc>
      </w:tr>
      <w:tr w:rsidR="002E67F7" w:rsidRPr="002E67F7" w14:paraId="51DA515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6C28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4C0C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2454014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76F9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GABRIELA IMMICH WERNER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519F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5073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6B8F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6FDC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6492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4AAF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31E2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51,10</w:t>
            </w:r>
          </w:p>
        </w:tc>
      </w:tr>
      <w:tr w:rsidR="002E67F7" w:rsidRPr="002E67F7" w14:paraId="1056FD8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6E80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3F7E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2486127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DA36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EDUARDA COELHO SEGATTO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56DA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129A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AD5F5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3016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DA25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21,00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D5C7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5538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50,45</w:t>
            </w:r>
          </w:p>
        </w:tc>
      </w:tr>
      <w:tr w:rsidR="002E67F7" w:rsidRPr="002E67F7" w14:paraId="09DF65B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496F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51D4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2460116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4677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JÚLIA SARTORI BECKER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5AB4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DD16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C2D96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1C0C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2516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21,00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EB84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50,30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54E4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50,30</w:t>
            </w:r>
          </w:p>
        </w:tc>
      </w:tr>
      <w:tr w:rsidR="002E67F7" w:rsidRPr="002E67F7" w14:paraId="5851C63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4DDC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10C4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2463323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5931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FLÁVIA DE ANDRADE ERNESTO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C8F7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D2E8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2AFD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4468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5CCA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BF66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C395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50,25</w:t>
            </w:r>
          </w:p>
        </w:tc>
      </w:tr>
    </w:tbl>
    <w:p w14:paraId="542D366B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658D80EF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</w:p>
    <w:p w14:paraId="69C41FF2" w14:textId="77777777" w:rsidR="002E67F7" w:rsidRDefault="002E67F7">
      <w:pPr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br w:type="page"/>
      </w:r>
    </w:p>
    <w:p w14:paraId="00983768" w14:textId="481F09B4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Psicólogo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559"/>
        <w:gridCol w:w="1559"/>
      </w:tblGrid>
      <w:tr w:rsidR="002E67F7" w:rsidRPr="002E67F7" w14:paraId="391FAFBC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A9237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665DF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D462E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8805A6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F1A03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40EDC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4CF3188A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FA59F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FEABA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AF39C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ED4D2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5AC9A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9AB2B6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6AD79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82822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6BB54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B9C0E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7654251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01415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33C2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2484257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C50E6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BIANCA ISABEL PEDERIVA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C6A7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05DC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EDBE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BF1A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626C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E740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94,70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9DC9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94,70</w:t>
            </w:r>
          </w:p>
        </w:tc>
      </w:tr>
      <w:tr w:rsidR="002E67F7" w:rsidRPr="002E67F7" w14:paraId="4733373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1F35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4303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2493397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FC2F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SOL CAROLINA FERREIRA COSTA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B890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9CE5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1BA2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23CF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D447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C9440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91,50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44E5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91,50</w:t>
            </w:r>
          </w:p>
        </w:tc>
      </w:tr>
      <w:tr w:rsidR="002E67F7" w:rsidRPr="002E67F7" w14:paraId="6E579C5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D9E9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F23A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2480608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B8EF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 EDUARDA FUHR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C2EB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C5AA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1929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566A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4363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4E92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89,55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5DE6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89,55</w:t>
            </w:r>
          </w:p>
        </w:tc>
      </w:tr>
      <w:tr w:rsidR="002E67F7" w:rsidRPr="002E67F7" w14:paraId="0F98FFD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1677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F6098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2487037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D7A8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GUILHERME SCHITZ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6916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9FE6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4BFD1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384B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14,85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C083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88C1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87,85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7C6E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87,85</w:t>
            </w:r>
          </w:p>
        </w:tc>
      </w:tr>
      <w:tr w:rsidR="002E67F7" w:rsidRPr="002E67F7" w14:paraId="06AFF9D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9BA28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B659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2488326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9087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GUILHERME DE LIMA SCHÖNHOFEN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B5C2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F171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9BE61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D5ADE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7C88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80F9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FCAE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87,55</w:t>
            </w:r>
          </w:p>
        </w:tc>
      </w:tr>
      <w:tr w:rsidR="002E67F7" w:rsidRPr="002E67F7" w14:paraId="4A56C24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111B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5143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2471861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982A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SARAH FERNANDA ETGES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9F3F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5F96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2C15C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4D07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2D61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EF2A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87,50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37662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87,50</w:t>
            </w:r>
          </w:p>
        </w:tc>
      </w:tr>
      <w:tr w:rsidR="002E67F7" w:rsidRPr="002E67F7" w14:paraId="550C33E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671A8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7131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2454080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77F1C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ISADORA SANTOS AMARAL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83FB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4E4F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58A7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11F6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14,85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373D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4E3E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86,85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D2CC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86,85</w:t>
            </w:r>
          </w:p>
        </w:tc>
      </w:tr>
      <w:tr w:rsidR="002E67F7" w:rsidRPr="002E67F7" w14:paraId="2B5B634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2F16C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89BA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2492683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C62F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TAILA CAROLINA DENARDI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20D1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16BA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0420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56AA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EAA7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248E5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7609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86,55</w:t>
            </w:r>
          </w:p>
        </w:tc>
      </w:tr>
      <w:tr w:rsidR="002E67F7" w:rsidRPr="002E67F7" w14:paraId="6381F7E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FBE7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DA70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2492300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2BF4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EDUARDA GERLACH PRIEBE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57F3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26AD8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DCF1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3568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E92B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24B8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86,20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CED9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86,20</w:t>
            </w:r>
          </w:p>
        </w:tc>
      </w:tr>
      <w:tr w:rsidR="002E67F7" w:rsidRPr="002E67F7" w14:paraId="4A03898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1101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6FE9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2463483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5C6F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SOFIA TREMEA LORENZI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33D8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0A10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37FA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8A9A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67CF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95C5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85,20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C9BA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85,20</w:t>
            </w:r>
          </w:p>
        </w:tc>
      </w:tr>
      <w:tr w:rsidR="002E67F7" w:rsidRPr="002E67F7" w14:paraId="6F2A5AC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BFC4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D4EA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2487930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2C85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MIKAELA ALINE BADE MUNCHEN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F832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AB25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BED8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7F42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27E7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DF2A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84,20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6246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84,20</w:t>
            </w:r>
          </w:p>
        </w:tc>
      </w:tr>
      <w:tr w:rsidR="002E67F7" w:rsidRPr="002E67F7" w14:paraId="48FB2BB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E859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AB72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62CA5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LUANA DOCENA REIS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F9A3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FE95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CCD0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59EEF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3227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2C6B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83,40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235E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83,40</w:t>
            </w:r>
          </w:p>
        </w:tc>
      </w:tr>
      <w:tr w:rsidR="002E67F7" w:rsidRPr="002E67F7" w14:paraId="77423A8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C7CB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E5B2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2470077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F286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 EDUARDA ROCKENBACH DULLIUS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2F0C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03A6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1ED5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EAC9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322F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66A7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4230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82,55</w:t>
            </w:r>
          </w:p>
        </w:tc>
      </w:tr>
      <w:tr w:rsidR="002E67F7" w:rsidRPr="002E67F7" w14:paraId="4F09657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CD26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4F24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33AB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JÉSSICA RIZZI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39D2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3C49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DFEB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6A43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AB86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5394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7693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82,25</w:t>
            </w:r>
          </w:p>
        </w:tc>
      </w:tr>
      <w:tr w:rsidR="002E67F7" w:rsidRPr="002E67F7" w14:paraId="7696052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8777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0DC1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2453840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BDC8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FLÁVIA PINHAL DE CARLOS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CB011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F557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2002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05CA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3FDBC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DE30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0464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81,55</w:t>
            </w:r>
          </w:p>
        </w:tc>
      </w:tr>
      <w:tr w:rsidR="002E67F7" w:rsidRPr="002E67F7" w14:paraId="5147AE6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5082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B056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2477466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E791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GUILHERME SANTANA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D17D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BFE6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0566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310F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39ED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4C75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4BF6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81,25</w:t>
            </w:r>
          </w:p>
        </w:tc>
      </w:tr>
      <w:tr w:rsidR="002E67F7" w:rsidRPr="002E67F7" w14:paraId="54ADF7B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F970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5F4B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2493383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EFBAB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VALENTIN COSTA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DB5B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4A31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55F8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1D27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8678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CF49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3ED6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81,25</w:t>
            </w:r>
          </w:p>
        </w:tc>
      </w:tr>
      <w:tr w:rsidR="002E67F7" w:rsidRPr="002E67F7" w14:paraId="1EE4B96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0516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40D3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2493984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0799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VICTÓRIA BERWANGER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8D4B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A14D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249F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01F5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256D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E1977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7BEAA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80,90</w:t>
            </w:r>
          </w:p>
        </w:tc>
      </w:tr>
      <w:tr w:rsidR="002E67F7" w:rsidRPr="002E67F7" w14:paraId="6772A22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AA07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F54E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2490306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D004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ISABELA RODRIGUES SANCHES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3CD6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07DB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75A2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EB77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6125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EF75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79,05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75E2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79,05</w:t>
            </w:r>
          </w:p>
        </w:tc>
      </w:tr>
      <w:tr w:rsidR="002E67F7" w:rsidRPr="002E67F7" w14:paraId="456D043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C388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635F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2492628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652B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JOICE INÊS LÖFF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350F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8FFD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F1A1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D3AE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CEEA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0B6E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8F098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78,55</w:t>
            </w:r>
          </w:p>
        </w:tc>
      </w:tr>
      <w:tr w:rsidR="002E67F7" w:rsidRPr="002E67F7" w14:paraId="3E0304C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48789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4730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2493861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1475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 JÚLIA CORRÊA PEREIRA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E31E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13E1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BD7B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2C661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553E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5BB0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77,95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9EB7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77,95</w:t>
            </w:r>
          </w:p>
        </w:tc>
      </w:tr>
      <w:tr w:rsidR="002E67F7" w:rsidRPr="002E67F7" w14:paraId="2BA2F083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DAD5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320B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2480816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EA3E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YAGOR GASSEN MACHADO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17C218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1DEF7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7852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F031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98D3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E703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9079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77,90</w:t>
            </w:r>
          </w:p>
        </w:tc>
      </w:tr>
      <w:tr w:rsidR="002E67F7" w:rsidRPr="002E67F7" w14:paraId="31C78C9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F1A3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087B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2488482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6808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LUÍSA DEPRÁ IOP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1A6E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FC4C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032C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C814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14,85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CE88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45DB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77,85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F8FB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77,85</w:t>
            </w:r>
          </w:p>
        </w:tc>
      </w:tr>
      <w:tr w:rsidR="002E67F7" w:rsidRPr="002E67F7" w14:paraId="67D6757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684D2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6486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2491350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8F1C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GRAZIELI SATTLER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36AE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D3103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22FD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55B65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4078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4C68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77,70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46FF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77,70</w:t>
            </w:r>
          </w:p>
        </w:tc>
      </w:tr>
      <w:tr w:rsidR="002E67F7" w:rsidRPr="002E67F7" w14:paraId="66691B9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65C5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6411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2491250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0770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MARTA MAZUREK REIDEL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7181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7986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171F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25CE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79F6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E595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A927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77,05</w:t>
            </w:r>
          </w:p>
        </w:tc>
      </w:tr>
      <w:tr w:rsidR="002E67F7" w:rsidRPr="002E67F7" w14:paraId="6142390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5395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899B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2475675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118D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RICARDO DECESARO DA SILVA FILHO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6463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3EC0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66C75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FB26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F691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3512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1F42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76,25</w:t>
            </w:r>
          </w:p>
        </w:tc>
      </w:tr>
      <w:tr w:rsidR="002E67F7" w:rsidRPr="002E67F7" w14:paraId="0959AFA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92F8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4687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2480956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BC73C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BRYAN DUARTE GOZZER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B1AB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1F48C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379B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4950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9AD8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76D6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02CC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75,90</w:t>
            </w:r>
          </w:p>
        </w:tc>
      </w:tr>
      <w:tr w:rsidR="002E67F7" w:rsidRPr="002E67F7" w14:paraId="2025A34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B4CA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B81E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2455911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77F7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BRUNA CARNELUTTI REIS WEBER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64E7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0B99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FA39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74E2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1BF3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4FE1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91744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75,75</w:t>
            </w:r>
          </w:p>
        </w:tc>
      </w:tr>
      <w:tr w:rsidR="002E67F7" w:rsidRPr="002E67F7" w14:paraId="4AE8FAB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F4AC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8DC4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2492737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AF53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JULIANA BÁO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1E48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C8247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2C8E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667B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AE6F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ECC1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75,20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C4908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75,20</w:t>
            </w:r>
          </w:p>
        </w:tc>
      </w:tr>
      <w:tr w:rsidR="002E67F7" w:rsidRPr="002E67F7" w14:paraId="0BD2B5A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E6DB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733C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2453903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F7A8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MICHEL RASCHE BRANDÃO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071F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59AA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F06D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9C8A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6F48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4EA4D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168A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</w:tr>
      <w:tr w:rsidR="002E67F7" w:rsidRPr="002E67F7" w14:paraId="5DB00E2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8FF1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377F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2493862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23EC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FERNANDO DA COSTA BORGES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462C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16A4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B7985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5B73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5D98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B23C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D92D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73,60</w:t>
            </w:r>
          </w:p>
        </w:tc>
      </w:tr>
      <w:tr w:rsidR="002E67F7" w:rsidRPr="002E67F7" w14:paraId="14FF358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61BD5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D74F4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2483904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081A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MICHELI TESTA BICCA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FBC7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31FD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D25F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978C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E61C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EBEB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B626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73,55</w:t>
            </w:r>
          </w:p>
        </w:tc>
      </w:tr>
      <w:tr w:rsidR="002E67F7" w:rsidRPr="002E67F7" w14:paraId="116E80D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B431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D0C9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2476878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DF2C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JÚLIA ZANELLA ANTUNES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B6C1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174B1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A756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AB03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BD29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F5EF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0420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73,55</w:t>
            </w:r>
          </w:p>
        </w:tc>
      </w:tr>
      <w:tr w:rsidR="002E67F7" w:rsidRPr="002E67F7" w14:paraId="5B27691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5203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615E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2474177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6F4A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DANIEL FERREIRA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7768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011C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AC2A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DEFE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CAAF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BCFFC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72,05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AD23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72,05</w:t>
            </w:r>
          </w:p>
        </w:tc>
      </w:tr>
      <w:tr w:rsidR="002E67F7" w:rsidRPr="002E67F7" w14:paraId="18BF19E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F690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2020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2474128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79EA7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RAFAEL PANIZZI ULIANA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2582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0C07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91FA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4067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D680B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1596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71,40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2EE2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71,40</w:t>
            </w:r>
          </w:p>
        </w:tc>
      </w:tr>
      <w:tr w:rsidR="002E67F7" w:rsidRPr="002E67F7" w14:paraId="470162C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5187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C5A95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2489661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FDED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CRISTIANA REZENDE GONÇALVES CANEDA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7B2CD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74F5C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057E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D0F39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1DE4B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DAFE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73369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71,25</w:t>
            </w:r>
          </w:p>
        </w:tc>
      </w:tr>
      <w:tr w:rsidR="002E67F7" w:rsidRPr="002E67F7" w14:paraId="220BF3F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36F0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AF0C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2487107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701A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LUIS ALBERTO TESTA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BF72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88F8F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C39A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0F10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03DF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932B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EC873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70,75</w:t>
            </w:r>
          </w:p>
        </w:tc>
      </w:tr>
      <w:tr w:rsidR="002E67F7" w:rsidRPr="002E67F7" w14:paraId="2EE20AB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9C14C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D668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2465463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642A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REGINA PEREIRA JUNGLES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D16C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3D11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C3AD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F57D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DB73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E17E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CB21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70,25</w:t>
            </w:r>
          </w:p>
        </w:tc>
      </w:tr>
      <w:tr w:rsidR="002E67F7" w:rsidRPr="002E67F7" w14:paraId="640C1F6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C20B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4166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0CE7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VITOR RAFAEL MACIEL DO PRADO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2814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A75F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F716F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3820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510F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CC31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70,20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86CA5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70,20</w:t>
            </w:r>
          </w:p>
        </w:tc>
      </w:tr>
      <w:tr w:rsidR="002E67F7" w:rsidRPr="002E67F7" w14:paraId="5E42C1D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1E73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4422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2468388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E94B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AUGUSTO MOLINARI BRUM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3F5AA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A76A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B412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2E778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AB42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20B3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9FB07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69,75</w:t>
            </w:r>
          </w:p>
        </w:tc>
      </w:tr>
      <w:tr w:rsidR="002E67F7" w:rsidRPr="002E67F7" w14:paraId="05580F6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1431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B40D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2484312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7D49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LUIZA MILANI HOFFMANN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8871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75C0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6948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0D527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20C4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1091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69,30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ABF8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69,30</w:t>
            </w:r>
          </w:p>
        </w:tc>
      </w:tr>
      <w:tr w:rsidR="002E67F7" w:rsidRPr="002E67F7" w14:paraId="0653A78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5470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59EB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2465920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A866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TASSIARA DALLEPIANE CERETTA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6D0F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F1CCC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4AB2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8B4BD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CC77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0B4EF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E279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67,75</w:t>
            </w:r>
          </w:p>
        </w:tc>
      </w:tr>
      <w:tr w:rsidR="002E67F7" w:rsidRPr="002E67F7" w14:paraId="3F910CC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4EE7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092EE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2490174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5837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DAIANE RODRIGUES SCHMIDT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6605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EC90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C80C7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6376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C249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8D656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788B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67,70</w:t>
            </w:r>
          </w:p>
        </w:tc>
      </w:tr>
      <w:tr w:rsidR="002E67F7" w:rsidRPr="002E67F7" w14:paraId="0EED703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A338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BE78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2454209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1844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KELIN TAINE GERLACH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0622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C6A44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CC8F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A170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5989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F51A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0F1D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67,05</w:t>
            </w:r>
          </w:p>
        </w:tc>
      </w:tr>
      <w:tr w:rsidR="002E67F7" w:rsidRPr="002E67F7" w14:paraId="50893E7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F66D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E3302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2485701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BB1DF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JORDANA SCHONARDT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793F6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8164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F38A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1C72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5DCBE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964721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66,40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7A1B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66,40</w:t>
            </w:r>
          </w:p>
        </w:tc>
      </w:tr>
      <w:tr w:rsidR="002E67F7" w:rsidRPr="002E67F7" w14:paraId="2650DE9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2E68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596D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2491259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C1C7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TAINÁ PETRINI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155E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E3F3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FA07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F01FE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04D3A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37CB4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7E9CC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65,90</w:t>
            </w:r>
          </w:p>
        </w:tc>
      </w:tr>
      <w:tr w:rsidR="002E67F7" w:rsidRPr="002E67F7" w14:paraId="44B3D1BE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77873C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FEEE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2453894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205B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ELISABETE BERTELLA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5E5F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939A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93A8E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C3AE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21635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1FD9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EEC9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65,90</w:t>
            </w:r>
          </w:p>
        </w:tc>
      </w:tr>
      <w:tr w:rsidR="002E67F7" w:rsidRPr="002E67F7" w14:paraId="0106513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8235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3805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2494050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3FE0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JULIANA PEREIRA DE LIMA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8AB5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6260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245B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C573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F7C8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C45E5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64,40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651C9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64,40</w:t>
            </w:r>
          </w:p>
        </w:tc>
      </w:tr>
      <w:tr w:rsidR="002E67F7" w:rsidRPr="002E67F7" w14:paraId="45F22EF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65FF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16E3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2487975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1E213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ANGELICA MICHELS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EBE8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3814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836E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3585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60638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D687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0CF3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63,90</w:t>
            </w:r>
          </w:p>
        </w:tc>
      </w:tr>
      <w:tr w:rsidR="002E67F7" w:rsidRPr="002E67F7" w14:paraId="24D2194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002F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3B1CB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2475446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C98A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ANA PAULA FONTANARI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CB5C1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9836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66C8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16D7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5EA4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EC03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5603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62,75</w:t>
            </w:r>
          </w:p>
        </w:tc>
      </w:tr>
      <w:tr w:rsidR="002E67F7" w:rsidRPr="002E67F7" w14:paraId="71AA9024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B216E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CA646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2492944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E8F4B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FRANCIELI KARINE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016CB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B3BC6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50CB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8EBF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5F43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AC7C8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3245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62,25</w:t>
            </w:r>
          </w:p>
        </w:tc>
      </w:tr>
      <w:tr w:rsidR="002E67F7" w:rsidRPr="002E67F7" w14:paraId="6C63E06D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68BA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C893D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2494187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DCDE9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LUCAS ORTIZ ALVES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555E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077A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F6AB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1873E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229D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F8E0D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61,90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D6AA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61,90</w:t>
            </w:r>
          </w:p>
        </w:tc>
      </w:tr>
      <w:tr w:rsidR="002E67F7" w:rsidRPr="002E67F7" w14:paraId="2DEE723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A5A0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1A4F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2492387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5E3C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FERNANDA PIRES LARRUSCAIM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3D88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987E1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2AE4E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9BEE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0CE4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ADA0C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FCF9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61,60</w:t>
            </w:r>
          </w:p>
        </w:tc>
      </w:tr>
      <w:tr w:rsidR="002E67F7" w:rsidRPr="002E67F7" w14:paraId="4FD804F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A0217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308D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2492130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A895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JANE FROZZA TOMKIEL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76EFF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DFE49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5242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D9EE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B260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2989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9414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61,45</w:t>
            </w:r>
          </w:p>
        </w:tc>
      </w:tr>
      <w:tr w:rsidR="002E67F7" w:rsidRPr="002E67F7" w14:paraId="0E3D692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D43DD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F8B2E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2493627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8966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JÉSSICA GRACHTEN FRAGA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35DD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7BCC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68DAC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9DBF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C505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5F78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9AAF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61,10</w:t>
            </w:r>
          </w:p>
        </w:tc>
      </w:tr>
      <w:tr w:rsidR="002E67F7" w:rsidRPr="002E67F7" w14:paraId="3BB529E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F86A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279A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2481437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54F1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MARIANA LUCCA BRATTI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CA1E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08806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3400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F6021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BA78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9F73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0D13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60,75</w:t>
            </w:r>
          </w:p>
        </w:tc>
      </w:tr>
      <w:tr w:rsidR="002E67F7" w:rsidRPr="002E67F7" w14:paraId="4FF8A30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143B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4283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ABCD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SILVIANI MELGAREJO CAITANO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E4ED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F6969A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A06BF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E5B71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AD46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7259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D2D3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60,75</w:t>
            </w:r>
          </w:p>
        </w:tc>
      </w:tr>
      <w:tr w:rsidR="002E67F7" w:rsidRPr="002E67F7" w14:paraId="6E1D87F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92E1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D6D2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2455896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47D2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KARLA DAIANA TURATTI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67CB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03EC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8716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7C6B3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2919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D4A53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9D2FC1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60,45</w:t>
            </w:r>
          </w:p>
        </w:tc>
      </w:tr>
      <w:tr w:rsidR="002E67F7" w:rsidRPr="002E67F7" w14:paraId="2CF3021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F532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99354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2487278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9EDB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MONIQUE DE MORAES QUADROS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5233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7EA49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7D07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8D012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B718D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4F70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60,30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ACEC5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60,30</w:t>
            </w:r>
          </w:p>
        </w:tc>
      </w:tr>
      <w:tr w:rsidR="002E67F7" w:rsidRPr="002E67F7" w14:paraId="58B7B65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A439A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44544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2466221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747F0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BIANCA LUZZI FIORENTIN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39B16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056AE3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65E42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EF39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7676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BD12C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6871ED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60,10</w:t>
            </w:r>
          </w:p>
        </w:tc>
      </w:tr>
      <w:tr w:rsidR="002E67F7" w:rsidRPr="002E67F7" w14:paraId="19987131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DAE7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01F0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2490286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6336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LARA JULIA GIOVANAZ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30CD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5751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D727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0D980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11,55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8D8F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CC7D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FCC8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60,05</w:t>
            </w:r>
          </w:p>
        </w:tc>
      </w:tr>
      <w:tr w:rsidR="002E67F7" w:rsidRPr="002E67F7" w14:paraId="68EC51AC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3B2E8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174E7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2484218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D0E1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MARIA EDUARDA SANGALLI DALLA BARBA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5A393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4518E4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CB31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94805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F6B26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268B1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B3706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59,45</w:t>
            </w:r>
          </w:p>
        </w:tc>
      </w:tr>
      <w:tr w:rsidR="002E67F7" w:rsidRPr="002E67F7" w14:paraId="7738E21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06121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CF1F2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2494190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8F2C3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ANDRESSA DA SILVA VASCONCELOS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3163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BA4BF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0062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4D91F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97F4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891E3A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D7DC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59,45</w:t>
            </w:r>
          </w:p>
        </w:tc>
      </w:tr>
      <w:tr w:rsidR="002E67F7" w:rsidRPr="002E67F7" w14:paraId="2B15D3D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C4643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9E39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2493210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14C4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FERNANDA INÊS FREDRICH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BAB0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F20A6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AC7C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2421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31F82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7092C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59,30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08CF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59,30</w:t>
            </w:r>
          </w:p>
        </w:tc>
      </w:tr>
      <w:tr w:rsidR="002E67F7" w:rsidRPr="002E67F7" w14:paraId="20903C97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6C743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EB404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111F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BRUNA RENATA FERREIRA DA ROSA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E77E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DE67E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95F5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0891D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CEB7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656E2D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57,95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4823C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57,95</w:t>
            </w:r>
          </w:p>
        </w:tc>
      </w:tr>
      <w:tr w:rsidR="002E67F7" w:rsidRPr="002E67F7" w14:paraId="6405233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713D6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4D7C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2463432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A92E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SAMUEL RODRIGUES DOS SANTOS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5DD3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198524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98B7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C07C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F74258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5D11B7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56,95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167EA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56,95</w:t>
            </w:r>
          </w:p>
        </w:tc>
      </w:tr>
      <w:tr w:rsidR="002E67F7" w:rsidRPr="002E67F7" w14:paraId="7AE2823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257D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4E726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2458797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8692C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KETLIN DE SIQUEIRA DUARTE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B9EE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0186A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971F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79922D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D9953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E3DA7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457D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56,45</w:t>
            </w:r>
          </w:p>
        </w:tc>
      </w:tr>
      <w:tr w:rsidR="002E67F7" w:rsidRPr="002E67F7" w14:paraId="161EACE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EA9ADE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80520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2454007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D6ABD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ALINE INEZ TILVITZ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58BD2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282DF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078EC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A1596B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437E0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D4708D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56,25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2B1DA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56,25</w:t>
            </w:r>
          </w:p>
        </w:tc>
      </w:tr>
      <w:tr w:rsidR="002E67F7" w:rsidRPr="002E67F7" w14:paraId="59D98E78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DBC3B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6F09E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2483898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EC064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ALÉXIA LUANA CONFERRI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4B9BC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47E1A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4CD90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D30532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1,65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F40E9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AE15D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56,15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2BA8DA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56,15</w:t>
            </w:r>
          </w:p>
        </w:tc>
      </w:tr>
      <w:tr w:rsidR="002E67F7" w:rsidRPr="002E67F7" w14:paraId="5297216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3B780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6783D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2481597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DD357A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BIANCA DA SILVA KRUGER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FD6AE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FE034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0D1D70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33D00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C0B9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9CCB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2EE1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55,60</w:t>
            </w:r>
          </w:p>
        </w:tc>
      </w:tr>
      <w:tr w:rsidR="002E67F7" w:rsidRPr="002E67F7" w14:paraId="2CB0898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E904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865F4C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2453960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6D82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ROBERTA MARCHI GONZATTI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2F09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8B18B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3FC8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E0DBD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2D43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37432D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CEEEE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55,10</w:t>
            </w:r>
          </w:p>
        </w:tc>
      </w:tr>
      <w:tr w:rsidR="002E67F7" w:rsidRPr="002E67F7" w14:paraId="36005F9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B9910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72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A1266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2454049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F01C5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LUCAS FELIPE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1380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12AE4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83210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97CA3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43649D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1BAD7F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54,95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FB7D3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54,95</w:t>
            </w:r>
          </w:p>
        </w:tc>
      </w:tr>
      <w:tr w:rsidR="002E67F7" w:rsidRPr="002E67F7" w14:paraId="030F83F2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75FA97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73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F578B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2475618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3243A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GISELE APA DA SILVA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E61C2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D3704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F86C7F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0B1C10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8,25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E46AD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8788C9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54,75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3B71E3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54,75</w:t>
            </w:r>
          </w:p>
        </w:tc>
      </w:tr>
      <w:tr w:rsidR="002E67F7" w:rsidRPr="002E67F7" w14:paraId="53A523E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458B7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04490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2491066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77322A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CAROLINE DE BORTOLI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70507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70E163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27642B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EB776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51429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73E12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54,10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591C0F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54,10</w:t>
            </w:r>
          </w:p>
        </w:tc>
      </w:tr>
      <w:tr w:rsidR="002E67F7" w:rsidRPr="002E67F7" w14:paraId="5214784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15FBF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75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13A80A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2489890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C67644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ELIANE DE MELLO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7F17F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C82C1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550266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DE122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6,60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6B997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2EA69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53,60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D5B1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53,60</w:t>
            </w:r>
          </w:p>
        </w:tc>
      </w:tr>
      <w:tr w:rsidR="002E67F7" w:rsidRPr="002E67F7" w14:paraId="09C3D24A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656CFD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76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B7191E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2489036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F80A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EDUARDA COSER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C86AF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FBB33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BA75C2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E881CD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6C72C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2055C9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2BDE3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52,45</w:t>
            </w:r>
          </w:p>
        </w:tc>
      </w:tr>
      <w:tr w:rsidR="002E67F7" w:rsidRPr="002E67F7" w14:paraId="3217ECA6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86711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51D63B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2458364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8891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GISELI FÁTIMA ZOTTI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9313A1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08EA8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E3F58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4FBFA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78EBB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AF7E19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52,30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2953B7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52,30</w:t>
            </w:r>
          </w:p>
        </w:tc>
      </w:tr>
      <w:tr w:rsidR="002E67F7" w:rsidRPr="002E67F7" w14:paraId="46411D8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ADE65A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78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EEEE9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2453930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943194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NICOLI DE OLIVEIRA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E2D82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2E6BEF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39484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967BE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3,30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1BF18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00ECDF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50,80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30086D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50,80</w:t>
            </w:r>
          </w:p>
        </w:tc>
      </w:tr>
      <w:tr w:rsidR="002E67F7" w:rsidRPr="002E67F7" w14:paraId="5AAEF570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B1590F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79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5673FE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2467926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50C4C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ISADORA BOTEGA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3CD75B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C29F12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0145E4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872653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4,95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7A3015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27,00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377768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50,45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90B89B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50,45</w:t>
            </w:r>
          </w:p>
        </w:tc>
      </w:tr>
    </w:tbl>
    <w:p w14:paraId="050AC03A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087D3230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</w:p>
    <w:p w14:paraId="68D97CBC" w14:textId="77777777" w:rsidR="002E67F7" w:rsidRPr="002E67F7" w:rsidRDefault="002E67F7" w:rsidP="002E67F7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5CE296EF" w14:textId="4C2CD858" w:rsidR="002E67F7" w:rsidRPr="002E67F7" w:rsidRDefault="002E67F7" w:rsidP="00571862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4008BCF0" w14:textId="77777777" w:rsidR="002E67F7" w:rsidRDefault="002E67F7">
      <w:pPr>
        <w:spacing w:line="240" w:lineRule="auto"/>
        <w:jc w:val="lef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br w:type="page"/>
      </w:r>
    </w:p>
    <w:p w14:paraId="65008438" w14:textId="0A5BF9DD" w:rsidR="002E67F7" w:rsidRDefault="002E67F7" w:rsidP="002E67F7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Anexo II – Relatório de Classificação Final -</w:t>
      </w:r>
      <w:r w:rsidRPr="002E67F7">
        <w:rPr>
          <w:rFonts w:asciiTheme="minorHAnsi" w:hAnsiTheme="minorHAnsi" w:cstheme="minorHAnsi"/>
          <w:color w:val="000000"/>
        </w:rPr>
        <w:t xml:space="preserve"> </w:t>
      </w:r>
      <w:r w:rsidRPr="002E67F7">
        <w:rPr>
          <w:rFonts w:asciiTheme="minorHAnsi" w:hAnsiTheme="minorHAnsi" w:cstheme="minorHAnsi"/>
          <w:b/>
          <w:bCs/>
          <w:color w:val="000000"/>
          <w:sz w:val="20"/>
        </w:rPr>
        <w:t>Pessoa com Deficiência</w:t>
      </w:r>
    </w:p>
    <w:p w14:paraId="2C5D135F" w14:textId="77777777" w:rsid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18A10FD9" w14:textId="0B573A1D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t>Assistente Social Municipal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880"/>
        <w:gridCol w:w="880"/>
      </w:tblGrid>
      <w:tr w:rsidR="002E67F7" w:rsidRPr="002E67F7" w14:paraId="78AB70A5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5E9C9A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4E9F2F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E1BE6B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F6E0E2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4C21158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</w:t>
            </w:r>
          </w:p>
          <w:p w14:paraId="2C43BA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Objetiva</w:t>
            </w:r>
          </w:p>
        </w:tc>
        <w:tc>
          <w:tcPr>
            <w:tcW w:w="880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D54C8E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36CEE669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40D756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35D0BC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39A206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AD99EA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9A75B7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46C709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F284FE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88F601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F65104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80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032ED5D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1F86A43B" w14:textId="77777777" w:rsidTr="003A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A6A184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332F76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2481924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549CB1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MARIÂNGELAA LEOPOLDINA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B00EC54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16,00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D77041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8,00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E5D62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1567009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9,90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1C14F47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F45C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  <w:tc>
          <w:tcPr>
            <w:tcW w:w="880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B9D605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74,40</w:t>
            </w:r>
          </w:p>
        </w:tc>
      </w:tr>
    </w:tbl>
    <w:p w14:paraId="058D4BC9" w14:textId="77777777" w:rsidR="002E67F7" w:rsidRPr="002E67F7" w:rsidRDefault="002E67F7" w:rsidP="002E67F7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7550B4C3" w14:textId="77777777" w:rsidR="002E67F7" w:rsidRPr="002E67F7" w:rsidRDefault="002E67F7" w:rsidP="002E67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color w:val="000000"/>
          <w:sz w:val="20"/>
        </w:rPr>
      </w:pPr>
      <w:r w:rsidRPr="002E67F7">
        <w:rPr>
          <w:rFonts w:asciiTheme="minorHAnsi" w:hAnsiTheme="minorHAnsi" w:cstheme="minorHAnsi"/>
          <w:b/>
          <w:bCs/>
          <w:color w:val="000000"/>
          <w:sz w:val="20"/>
        </w:rPr>
        <w:t>Psicólogo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2E67F7">
        <w:rPr>
          <w:rFonts w:asciiTheme="minorHAnsi" w:hAnsiTheme="minorHAnsi" w:cstheme="minorHAnsi"/>
          <w:i/>
          <w:iCs/>
          <w:color w:val="000000"/>
          <w:sz w:val="20"/>
        </w:rPr>
        <w:br/>
      </w:r>
    </w:p>
    <w:tbl>
      <w:tblPr>
        <w:tblW w:w="153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4536"/>
        <w:gridCol w:w="1134"/>
        <w:gridCol w:w="1134"/>
        <w:gridCol w:w="1134"/>
        <w:gridCol w:w="1134"/>
        <w:gridCol w:w="1134"/>
        <w:gridCol w:w="1559"/>
        <w:gridCol w:w="1559"/>
      </w:tblGrid>
      <w:tr w:rsidR="002E67F7" w:rsidRPr="002E67F7" w14:paraId="11A624BD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433A50F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Classificação</w:t>
            </w:r>
          </w:p>
        </w:tc>
        <w:tc>
          <w:tcPr>
            <w:tcW w:w="907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3C5012F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Inscrição</w:t>
            </w:r>
          </w:p>
        </w:tc>
        <w:tc>
          <w:tcPr>
            <w:tcW w:w="4536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6F4FB8D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CANDIDATO(A)</w:t>
            </w:r>
          </w:p>
        </w:tc>
        <w:tc>
          <w:tcPr>
            <w:tcW w:w="5670" w:type="dxa"/>
            <w:gridSpan w:val="5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5F633E4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D59969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da Prova Teórico-Objetiva</w:t>
            </w:r>
          </w:p>
        </w:tc>
        <w:tc>
          <w:tcPr>
            <w:tcW w:w="1559" w:type="dxa"/>
            <w:vMerge w:val="restart"/>
            <w:tcBorders>
              <w:top w:val="single" w:sz="8" w:space="0" w:color="B8B6B6"/>
              <w:left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0F211E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Nota Final</w:t>
            </w:r>
          </w:p>
        </w:tc>
      </w:tr>
      <w:tr w:rsidR="002E67F7" w:rsidRPr="002E67F7" w14:paraId="60C67936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  <w:jc w:val="center"/>
        </w:trPr>
        <w:tc>
          <w:tcPr>
            <w:tcW w:w="1134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DDC1B5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0118051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36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A74879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383199B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Língua Portuguesa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77A100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Matemática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0C673CE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Informática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2855585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Legislação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6D2AC56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Conhecimentos </w:t>
            </w: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Específicos</w:t>
            </w: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1CE45C1C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B8B6B6"/>
              <w:bottom w:val="single" w:sz="8" w:space="0" w:color="B8B6B6"/>
              <w:right w:val="single" w:sz="8" w:space="0" w:color="B8B6B6"/>
            </w:tcBorders>
            <w:shd w:val="clear" w:color="auto" w:fill="EEECEC"/>
            <w:vAlign w:val="center"/>
          </w:tcPr>
          <w:p w14:paraId="7FAE6786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E67F7" w:rsidRPr="002E67F7" w14:paraId="2482E780" w14:textId="77777777" w:rsidTr="002E6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jc w:val="center"/>
        </w:trPr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4A0C449" w14:textId="024AB63B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696F58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2490174</w:t>
            </w:r>
          </w:p>
        </w:tc>
        <w:tc>
          <w:tcPr>
            <w:tcW w:w="4536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5855B05A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DAIANE RODRIGUES SCHMIDT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A5B6002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14,00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4E7F1B7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3,00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7D4DB643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4,50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29562938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13,20</w:t>
            </w:r>
          </w:p>
        </w:tc>
        <w:tc>
          <w:tcPr>
            <w:tcW w:w="1134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69780D00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33,00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3D97BA07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67,70</w:t>
            </w:r>
          </w:p>
        </w:tc>
        <w:tc>
          <w:tcPr>
            <w:tcW w:w="1559" w:type="dxa"/>
            <w:tcBorders>
              <w:top w:val="single" w:sz="8" w:space="0" w:color="B8B6B6"/>
              <w:left w:val="single" w:sz="8" w:space="0" w:color="B8B6B6"/>
              <w:bottom w:val="single" w:sz="8" w:space="0" w:color="B8B6B6"/>
              <w:right w:val="single" w:sz="8" w:space="0" w:color="B8B6B6"/>
            </w:tcBorders>
            <w:vAlign w:val="center"/>
          </w:tcPr>
          <w:p w14:paraId="00C87025" w14:textId="77777777" w:rsidR="002E67F7" w:rsidRPr="002E67F7" w:rsidRDefault="002E67F7" w:rsidP="003A1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67F7">
              <w:rPr>
                <w:rFonts w:asciiTheme="minorHAnsi" w:hAnsiTheme="minorHAnsi" w:cstheme="minorHAnsi"/>
                <w:color w:val="000000"/>
                <w:sz w:val="20"/>
              </w:rPr>
              <w:t>67,70</w:t>
            </w:r>
          </w:p>
        </w:tc>
      </w:tr>
    </w:tbl>
    <w:p w14:paraId="6F748ADF" w14:textId="77777777" w:rsidR="002E67F7" w:rsidRPr="002E67F7" w:rsidRDefault="002E67F7" w:rsidP="00571862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sectPr w:rsidR="002E67F7" w:rsidRPr="002E67F7" w:rsidSect="00840E81">
      <w:pgSz w:w="15842" w:h="12242" w:orient="landscape" w:code="1"/>
      <w:pgMar w:top="1417" w:right="1701" w:bottom="1417" w:left="170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BD51C" w14:textId="77777777" w:rsidR="007B0F62" w:rsidRDefault="007B0F62">
      <w:r>
        <w:separator/>
      </w:r>
    </w:p>
  </w:endnote>
  <w:endnote w:type="continuationSeparator" w:id="0">
    <w:p w14:paraId="6C4234C8" w14:textId="77777777" w:rsidR="007B0F62" w:rsidRDefault="007B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65B8C" w14:textId="18A2BEDD" w:rsidR="00571862" w:rsidRPr="00E95ABB" w:rsidRDefault="007637E5" w:rsidP="00571862">
    <w:pPr>
      <w:pStyle w:val="Rodap"/>
      <w:spacing w:line="240" w:lineRule="auto"/>
      <w:jc w:val="center"/>
      <w:rPr>
        <w:sz w:val="20"/>
      </w:rPr>
    </w:pPr>
    <w:sdt>
      <w:sdtPr>
        <w:rPr>
          <w:sz w:val="20"/>
        </w:rPr>
        <w:id w:val="-1253503958"/>
        <w:docPartObj>
          <w:docPartGallery w:val="Page Numbers (Top of Page)"/>
          <w:docPartUnique/>
        </w:docPartObj>
      </w:sdtPr>
      <w:sdtEndPr/>
      <w:sdtContent>
        <w:r w:rsidR="00571862" w:rsidRPr="00E95ABB">
          <w:rPr>
            <w:rFonts w:ascii="Arial" w:hAnsi="Arial" w:cs="Arial"/>
            <w:noProof/>
            <w:sz w:val="20"/>
          </w:rPr>
          <w:drawing>
            <wp:anchor distT="0" distB="0" distL="114300" distR="114300" simplePos="0" relativeHeight="251657728" behindDoc="0" locked="0" layoutInCell="1" allowOverlap="1" wp14:anchorId="2DD2F203" wp14:editId="109B2327">
              <wp:simplePos x="0" y="0"/>
              <wp:positionH relativeFrom="margin">
                <wp:posOffset>5284519</wp:posOffset>
              </wp:positionH>
              <wp:positionV relativeFrom="page">
                <wp:posOffset>10047985</wp:posOffset>
              </wp:positionV>
              <wp:extent cx="833009" cy="230174"/>
              <wp:effectExtent l="0" t="0" r="5715" b="0"/>
              <wp:wrapNone/>
              <wp:docPr id="109898936" name="Imagem 1098989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3009" cy="230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1862" w:rsidRPr="00E95ABB">
          <w:rPr>
            <w:rFonts w:ascii="Arial" w:hAnsi="Arial" w:cs="Arial"/>
            <w:sz w:val="20"/>
          </w:rPr>
          <w:t xml:space="preserve">Página </w: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begin"/>
        </w:r>
        <w:r w:rsidR="00571862" w:rsidRPr="00E95ABB">
          <w:rPr>
            <w:rFonts w:ascii="Arial" w:hAnsi="Arial" w:cs="Arial"/>
            <w:b/>
            <w:bCs/>
            <w:sz w:val="20"/>
          </w:rPr>
          <w:instrText>PAGE</w:instrTex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separate"/>
        </w:r>
        <w:r w:rsidR="00571862">
          <w:rPr>
            <w:rFonts w:ascii="Arial" w:hAnsi="Arial" w:cs="Arial"/>
            <w:b/>
            <w:bCs/>
            <w:sz w:val="20"/>
          </w:rPr>
          <w:t>1</w: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end"/>
        </w:r>
        <w:r w:rsidR="00571862" w:rsidRPr="00E95ABB">
          <w:rPr>
            <w:rFonts w:ascii="Arial" w:hAnsi="Arial" w:cs="Arial"/>
            <w:sz w:val="20"/>
          </w:rPr>
          <w:t xml:space="preserve"> de </w: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begin"/>
        </w:r>
        <w:r w:rsidR="00571862" w:rsidRPr="00E95ABB">
          <w:rPr>
            <w:rFonts w:ascii="Arial" w:hAnsi="Arial" w:cs="Arial"/>
            <w:b/>
            <w:bCs/>
            <w:sz w:val="20"/>
          </w:rPr>
          <w:instrText>NUMPAGES</w:instrTex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separate"/>
        </w:r>
        <w:r w:rsidR="00571862">
          <w:rPr>
            <w:rFonts w:ascii="Arial" w:hAnsi="Arial" w:cs="Arial"/>
            <w:b/>
            <w:bCs/>
            <w:sz w:val="20"/>
          </w:rPr>
          <w:t>18</w:t>
        </w:r>
        <w:r w:rsidR="00571862" w:rsidRPr="00E95ABB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106B478D" w14:textId="44F8A5F7" w:rsidR="00571862" w:rsidRDefault="00840E81" w:rsidP="00840E81">
    <w:pPr>
      <w:pStyle w:val="Rodap"/>
      <w:jc w:val="right"/>
    </w:pPr>
    <w:r>
      <w:rPr>
        <w:noProof/>
        <w:sz w:val="20"/>
      </w:rPr>
      <w:drawing>
        <wp:inline distT="0" distB="0" distL="0" distR="0" wp14:anchorId="1203DDEF" wp14:editId="3965CE33">
          <wp:extent cx="835025" cy="231775"/>
          <wp:effectExtent l="0" t="0" r="317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7DC2A" w14:textId="77777777" w:rsidR="007B0F62" w:rsidRDefault="007B0F62">
      <w:r>
        <w:separator/>
      </w:r>
    </w:p>
  </w:footnote>
  <w:footnote w:type="continuationSeparator" w:id="0">
    <w:p w14:paraId="7F014056" w14:textId="77777777" w:rsidR="007B0F62" w:rsidRDefault="007B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85FA" w14:textId="77777777" w:rsidR="00803426" w:rsidRPr="006057D3" w:rsidRDefault="00803426" w:rsidP="00803426">
    <w:pPr>
      <w:pStyle w:val="Cabealho"/>
      <w:spacing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inline distT="0" distB="0" distL="0" distR="0" wp14:anchorId="08BC5B4B" wp14:editId="3D070AF6">
          <wp:extent cx="847725" cy="103289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76" t="15781" r="24253" b="24917"/>
                  <a:stretch/>
                </pic:blipFill>
                <pic:spPr bwMode="auto">
                  <a:xfrm>
                    <a:off x="0" y="0"/>
                    <a:ext cx="879618" cy="10717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0077FF" w14:textId="77777777" w:rsidR="00803426" w:rsidRPr="006057D3" w:rsidRDefault="00803426" w:rsidP="00803426">
    <w:pPr>
      <w:pStyle w:val="Cabealho"/>
      <w:spacing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6057D3">
      <w:rPr>
        <w:rFonts w:asciiTheme="minorHAnsi" w:hAnsiTheme="minorHAnsi" w:cstheme="minorHAnsi"/>
        <w:b/>
        <w:bCs/>
        <w:sz w:val="24"/>
        <w:szCs w:val="24"/>
      </w:rPr>
      <w:t>CONCURSO PÚBLICO PARA PROVIMENTO DE CARGOS</w:t>
    </w:r>
  </w:p>
  <w:p w14:paraId="230869F9" w14:textId="77777777" w:rsidR="00803426" w:rsidRDefault="00803426" w:rsidP="00803426">
    <w:pPr>
      <w:pStyle w:val="Cabealho"/>
      <w:spacing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6057D3">
      <w:rPr>
        <w:rFonts w:asciiTheme="minorHAnsi" w:hAnsiTheme="minorHAnsi" w:cstheme="minorHAnsi"/>
        <w:b/>
        <w:bCs/>
        <w:sz w:val="24"/>
        <w:szCs w:val="24"/>
      </w:rPr>
      <w:t xml:space="preserve">MUNICÍPIO DE </w:t>
    </w:r>
    <w:r w:rsidRPr="00D744C7">
      <w:rPr>
        <w:rFonts w:asciiTheme="minorHAnsi" w:hAnsiTheme="minorHAnsi" w:cstheme="minorHAnsi"/>
        <w:b/>
        <w:bCs/>
        <w:sz w:val="24"/>
        <w:szCs w:val="24"/>
      </w:rPr>
      <w:t>ENCANTADO</w:t>
    </w:r>
  </w:p>
  <w:p w14:paraId="14D64482" w14:textId="77777777" w:rsidR="00803426" w:rsidRPr="006057D3" w:rsidRDefault="00803426" w:rsidP="00803426">
    <w:pPr>
      <w:pStyle w:val="Cabealho"/>
      <w:spacing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2576E2">
      <w:rPr>
        <w:rFonts w:asciiTheme="minorHAnsi" w:hAnsiTheme="minorHAnsi" w:cstheme="minorHAnsi"/>
        <w:b/>
        <w:bCs/>
        <w:sz w:val="20"/>
      </w:rPr>
      <w:t>CONCURSO PÚBLICO Nº 01/2025</w:t>
    </w:r>
  </w:p>
  <w:p w14:paraId="7B0EFAE7" w14:textId="77777777" w:rsidR="00803426" w:rsidRPr="006057D3" w:rsidRDefault="00803426" w:rsidP="00803426">
    <w:pPr>
      <w:pStyle w:val="Cabealho"/>
      <w:tabs>
        <w:tab w:val="clear" w:pos="4252"/>
        <w:tab w:val="clear" w:pos="8504"/>
        <w:tab w:val="left" w:pos="2552"/>
      </w:tabs>
      <w:spacing w:line="240" w:lineRule="auto"/>
      <w:jc w:val="center"/>
      <w:rPr>
        <w:rFonts w:asciiTheme="minorHAnsi" w:hAnsiTheme="minorHAnsi" w:cstheme="minorHAnsi"/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3"/>
    <w:multiLevelType w:val="singleLevel"/>
    <w:tmpl w:val="00000003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0000010"/>
    <w:multiLevelType w:val="singleLevel"/>
    <w:tmpl w:val="00000010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1"/>
    <w:multiLevelType w:val="singleLevel"/>
    <w:tmpl w:val="0000001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</w:abstractNum>
  <w:abstractNum w:abstractNumId="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7"/>
    <w:multiLevelType w:val="singleLevel"/>
    <w:tmpl w:val="00000017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1A"/>
    <w:multiLevelType w:val="singleLevel"/>
    <w:tmpl w:val="0000001A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D"/>
    <w:multiLevelType w:val="singleLevel"/>
    <w:tmpl w:val="0000001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23"/>
    <w:multiLevelType w:val="singleLevel"/>
    <w:tmpl w:val="CE36787C"/>
    <w:name w:val="WW8Num35"/>
    <w:lvl w:ilvl="0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24"/>
    <w:multiLevelType w:val="singleLevel"/>
    <w:tmpl w:val="37AE89C2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19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20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21" w15:restartNumberingAfterBreak="0">
    <w:nsid w:val="00000029"/>
    <w:multiLevelType w:val="singleLevel"/>
    <w:tmpl w:val="00000029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23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24" w15:restartNumberingAfterBreak="0">
    <w:nsid w:val="0000002C"/>
    <w:multiLevelType w:val="singleLevel"/>
    <w:tmpl w:val="0000002C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643D5D"/>
    <w:multiLevelType w:val="multilevel"/>
    <w:tmpl w:val="8F645698"/>
    <w:lvl w:ilvl="0">
      <w:start w:val="1"/>
      <w:numFmt w:val="decimal"/>
      <w:lvlText w:val="%1."/>
      <w:lvlJc w:val="left"/>
      <w:pPr>
        <w:tabs>
          <w:tab w:val="num" w:pos="42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426"/>
        </w:tabs>
        <w:ind w:left="6906" w:hanging="180"/>
      </w:pPr>
    </w:lvl>
  </w:abstractNum>
  <w:abstractNum w:abstractNumId="26" w15:restartNumberingAfterBreak="0">
    <w:nsid w:val="01CD5488"/>
    <w:multiLevelType w:val="hybridMultilevel"/>
    <w:tmpl w:val="4ABEAC24"/>
    <w:lvl w:ilvl="0" w:tplc="04160013">
      <w:start w:val="1"/>
      <w:numFmt w:val="upperRoman"/>
      <w:lvlText w:val="%1."/>
      <w:lvlJc w:val="right"/>
      <w:pPr>
        <w:ind w:left="1473" w:hanging="360"/>
      </w:pPr>
    </w:lvl>
    <w:lvl w:ilvl="1" w:tplc="04160019" w:tentative="1">
      <w:start w:val="1"/>
      <w:numFmt w:val="lowerLetter"/>
      <w:lvlText w:val="%2."/>
      <w:lvlJc w:val="left"/>
      <w:pPr>
        <w:ind w:left="2193" w:hanging="360"/>
      </w:pPr>
    </w:lvl>
    <w:lvl w:ilvl="2" w:tplc="0416001B" w:tentative="1">
      <w:start w:val="1"/>
      <w:numFmt w:val="lowerRoman"/>
      <w:lvlText w:val="%3."/>
      <w:lvlJc w:val="right"/>
      <w:pPr>
        <w:ind w:left="2913" w:hanging="180"/>
      </w:pPr>
    </w:lvl>
    <w:lvl w:ilvl="3" w:tplc="0416000F" w:tentative="1">
      <w:start w:val="1"/>
      <w:numFmt w:val="decimal"/>
      <w:lvlText w:val="%4."/>
      <w:lvlJc w:val="left"/>
      <w:pPr>
        <w:ind w:left="3633" w:hanging="360"/>
      </w:pPr>
    </w:lvl>
    <w:lvl w:ilvl="4" w:tplc="04160019" w:tentative="1">
      <w:start w:val="1"/>
      <w:numFmt w:val="lowerLetter"/>
      <w:lvlText w:val="%5."/>
      <w:lvlJc w:val="left"/>
      <w:pPr>
        <w:ind w:left="4353" w:hanging="360"/>
      </w:pPr>
    </w:lvl>
    <w:lvl w:ilvl="5" w:tplc="0416001B" w:tentative="1">
      <w:start w:val="1"/>
      <w:numFmt w:val="lowerRoman"/>
      <w:lvlText w:val="%6."/>
      <w:lvlJc w:val="right"/>
      <w:pPr>
        <w:ind w:left="5073" w:hanging="180"/>
      </w:pPr>
    </w:lvl>
    <w:lvl w:ilvl="6" w:tplc="0416000F" w:tentative="1">
      <w:start w:val="1"/>
      <w:numFmt w:val="decimal"/>
      <w:lvlText w:val="%7."/>
      <w:lvlJc w:val="left"/>
      <w:pPr>
        <w:ind w:left="5793" w:hanging="360"/>
      </w:pPr>
    </w:lvl>
    <w:lvl w:ilvl="7" w:tplc="04160019" w:tentative="1">
      <w:start w:val="1"/>
      <w:numFmt w:val="lowerLetter"/>
      <w:lvlText w:val="%8."/>
      <w:lvlJc w:val="left"/>
      <w:pPr>
        <w:ind w:left="6513" w:hanging="360"/>
      </w:pPr>
    </w:lvl>
    <w:lvl w:ilvl="8" w:tplc="0416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7" w15:restartNumberingAfterBreak="0">
    <w:nsid w:val="01DB5FAF"/>
    <w:multiLevelType w:val="multilevel"/>
    <w:tmpl w:val="F57EA41E"/>
    <w:lvl w:ilvl="0">
      <w:start w:val="1"/>
      <w:numFmt w:val="lowerLetter"/>
      <w:lvlText w:val="%1)"/>
      <w:lvlJc w:val="left"/>
      <w:pPr>
        <w:ind w:left="454" w:hanging="454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36C6880"/>
    <w:multiLevelType w:val="hybridMultilevel"/>
    <w:tmpl w:val="A1E2D236"/>
    <w:lvl w:ilvl="0" w:tplc="04160017">
      <w:start w:val="1"/>
      <w:numFmt w:val="lowerLetter"/>
      <w:lvlText w:val="%1)"/>
      <w:lvlJc w:val="left"/>
      <w:pPr>
        <w:ind w:left="766" w:hanging="360"/>
      </w:p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9" w15:restartNumberingAfterBreak="0">
    <w:nsid w:val="04056BDB"/>
    <w:multiLevelType w:val="multilevel"/>
    <w:tmpl w:val="00400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9622653"/>
    <w:multiLevelType w:val="hybridMultilevel"/>
    <w:tmpl w:val="F0EC2602"/>
    <w:name w:val="WW8Num36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098F6544"/>
    <w:multiLevelType w:val="hybridMultilevel"/>
    <w:tmpl w:val="6244257C"/>
    <w:lvl w:ilvl="0" w:tplc="170ECA76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0DB51311"/>
    <w:multiLevelType w:val="multilevel"/>
    <w:tmpl w:val="73282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944CE4"/>
    <w:multiLevelType w:val="hybridMultilevel"/>
    <w:tmpl w:val="2204664E"/>
    <w:name w:val="WW8Num36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0FBB1E88"/>
    <w:multiLevelType w:val="singleLevel"/>
    <w:tmpl w:val="E7262E66"/>
    <w:name w:val="WW8Num363222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5" w15:restartNumberingAfterBreak="0">
    <w:nsid w:val="11871297"/>
    <w:multiLevelType w:val="hybridMultilevel"/>
    <w:tmpl w:val="514C2686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caps/>
      </w:rPr>
    </w:lvl>
    <w:lvl w:ilvl="2" w:tplc="6854BD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cap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24517A5"/>
    <w:multiLevelType w:val="hybridMultilevel"/>
    <w:tmpl w:val="95764A8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24B01E1"/>
    <w:multiLevelType w:val="multilevel"/>
    <w:tmpl w:val="E840851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142451B8"/>
    <w:multiLevelType w:val="hybridMultilevel"/>
    <w:tmpl w:val="6B4CC8FC"/>
    <w:name w:val="WW8Num3622222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16E913F3"/>
    <w:multiLevelType w:val="hybridMultilevel"/>
    <w:tmpl w:val="7B52672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CC3824C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FECD46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7F120EC"/>
    <w:multiLevelType w:val="hybridMultilevel"/>
    <w:tmpl w:val="738E7370"/>
    <w:name w:val="WW8Num36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1A741C40"/>
    <w:multiLevelType w:val="hybridMultilevel"/>
    <w:tmpl w:val="F4D667E0"/>
    <w:name w:val="WW8Num3632222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D51D7F"/>
    <w:multiLevelType w:val="hybridMultilevel"/>
    <w:tmpl w:val="F4449564"/>
    <w:lvl w:ilvl="0" w:tplc="F802F2C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1FC61C81"/>
    <w:multiLevelType w:val="hybridMultilevel"/>
    <w:tmpl w:val="7ADA7174"/>
    <w:name w:val="WW8Num363224"/>
    <w:lvl w:ilvl="0" w:tplc="EA320B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D27CC0"/>
    <w:multiLevelType w:val="hybridMultilevel"/>
    <w:tmpl w:val="4E626D7A"/>
    <w:lvl w:ilvl="0" w:tplc="99FAA3D8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DC4676"/>
    <w:multiLevelType w:val="hybridMultilevel"/>
    <w:tmpl w:val="D3A886EC"/>
    <w:lvl w:ilvl="0" w:tplc="170ECA76">
      <w:start w:val="1"/>
      <w:numFmt w:val="upperRoman"/>
      <w:lvlText w:val="%1.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035BDE"/>
    <w:multiLevelType w:val="hybridMultilevel"/>
    <w:tmpl w:val="57887AF8"/>
    <w:name w:val="WW8Num362222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23AC2AE5"/>
    <w:multiLevelType w:val="hybridMultilevel"/>
    <w:tmpl w:val="B168843E"/>
    <w:name w:val="WW8Num36222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245D43E6"/>
    <w:multiLevelType w:val="hybridMultilevel"/>
    <w:tmpl w:val="04F47CEA"/>
    <w:name w:val="WW8Num3632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261C32F8"/>
    <w:multiLevelType w:val="hybridMultilevel"/>
    <w:tmpl w:val="191A6ACA"/>
    <w:lvl w:ilvl="0" w:tplc="75CA5E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1725"/>
        </w:tabs>
        <w:ind w:left="1725" w:hanging="180"/>
      </w:pPr>
      <w:rPr>
        <w:rFonts w:ascii="Symbol" w:hAnsi="Symbol" w:hint="default"/>
      </w:rPr>
    </w:lvl>
    <w:lvl w:ilvl="3" w:tplc="30C44C70">
      <w:start w:val="1"/>
      <w:numFmt w:val="lowerRoman"/>
      <w:lvlText w:val="%4."/>
      <w:lvlJc w:val="left"/>
      <w:pPr>
        <w:tabs>
          <w:tab w:val="num" w:pos="2085"/>
        </w:tabs>
        <w:ind w:left="2228" w:hanging="143"/>
      </w:pPr>
      <w:rPr>
        <w:rFonts w:ascii="Arial Narrow" w:hAnsi="Arial Narrow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50" w15:restartNumberingAfterBreak="0">
    <w:nsid w:val="26F9663F"/>
    <w:multiLevelType w:val="multilevel"/>
    <w:tmpl w:val="A5E029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8724D0E"/>
    <w:multiLevelType w:val="hybridMultilevel"/>
    <w:tmpl w:val="783ABA28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D69C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289933F6"/>
    <w:multiLevelType w:val="hybridMultilevel"/>
    <w:tmpl w:val="52BC4ED4"/>
    <w:lvl w:ilvl="0" w:tplc="170ECA7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AFC458E"/>
    <w:multiLevelType w:val="hybridMultilevel"/>
    <w:tmpl w:val="E658590A"/>
    <w:lvl w:ilvl="0" w:tplc="0FFE04A0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B6468E5"/>
    <w:multiLevelType w:val="hybridMultilevel"/>
    <w:tmpl w:val="E322316A"/>
    <w:name w:val="WW8Num363222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4F7D5F"/>
    <w:multiLevelType w:val="singleLevel"/>
    <w:tmpl w:val="037027F2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56" w15:restartNumberingAfterBreak="0">
    <w:nsid w:val="315C57FA"/>
    <w:multiLevelType w:val="hybridMultilevel"/>
    <w:tmpl w:val="95160DE2"/>
    <w:lvl w:ilvl="0" w:tplc="37AE8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E9732A"/>
    <w:multiLevelType w:val="hybridMultilevel"/>
    <w:tmpl w:val="E00486EC"/>
    <w:lvl w:ilvl="0" w:tplc="170ECA76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23270E7"/>
    <w:multiLevelType w:val="multilevel"/>
    <w:tmpl w:val="40A08D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B3479B"/>
    <w:multiLevelType w:val="hybridMultilevel"/>
    <w:tmpl w:val="6F8A83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D250C0"/>
    <w:multiLevelType w:val="hybridMultilevel"/>
    <w:tmpl w:val="1908B916"/>
    <w:name w:val="WW8Num36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1" w15:restartNumberingAfterBreak="0">
    <w:nsid w:val="33CB292F"/>
    <w:multiLevelType w:val="hybridMultilevel"/>
    <w:tmpl w:val="42ECE66A"/>
    <w:lvl w:ilvl="0" w:tplc="37AE89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B83B73"/>
    <w:multiLevelType w:val="hybridMultilevel"/>
    <w:tmpl w:val="B8FE7136"/>
    <w:name w:val="WW8Num363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3" w15:restartNumberingAfterBreak="0">
    <w:nsid w:val="34C2323D"/>
    <w:multiLevelType w:val="multilevel"/>
    <w:tmpl w:val="FCC0F53A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64" w15:restartNumberingAfterBreak="0">
    <w:nsid w:val="35857266"/>
    <w:multiLevelType w:val="hybridMultilevel"/>
    <w:tmpl w:val="F10635AA"/>
    <w:name w:val="WW8Num36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 w15:restartNumberingAfterBreak="0">
    <w:nsid w:val="36B15148"/>
    <w:multiLevelType w:val="hybridMultilevel"/>
    <w:tmpl w:val="D8BE92EE"/>
    <w:name w:val="WW8Num36322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30663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36E41696"/>
    <w:multiLevelType w:val="hybridMultilevel"/>
    <w:tmpl w:val="355428FE"/>
    <w:lvl w:ilvl="0" w:tplc="F6B89F34">
      <w:start w:val="17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C11480"/>
    <w:multiLevelType w:val="hybridMultilevel"/>
    <w:tmpl w:val="D29C4EC6"/>
    <w:lvl w:ilvl="0" w:tplc="37AE89C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F56548"/>
    <w:multiLevelType w:val="multilevel"/>
    <w:tmpl w:val="A36A8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8BD6D2B"/>
    <w:multiLevelType w:val="hybridMultilevel"/>
    <w:tmpl w:val="D7B4A4C2"/>
    <w:lvl w:ilvl="0" w:tplc="75CA5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E03CBA"/>
    <w:multiLevelType w:val="multilevel"/>
    <w:tmpl w:val="C3D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C6C2E91"/>
    <w:multiLevelType w:val="hybridMultilevel"/>
    <w:tmpl w:val="4844D03A"/>
    <w:name w:val="WW8Num362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2" w15:restartNumberingAfterBreak="0">
    <w:nsid w:val="3E1A3710"/>
    <w:multiLevelType w:val="hybridMultilevel"/>
    <w:tmpl w:val="52980250"/>
    <w:lvl w:ilvl="0" w:tplc="0416000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3402"/>
        </w:tabs>
        <w:ind w:left="3402" w:hanging="360"/>
      </w:pPr>
      <w:rPr>
        <w:rFonts w:hint="default"/>
      </w:rPr>
    </w:lvl>
    <w:lvl w:ilvl="2" w:tplc="170ECA76">
      <w:start w:val="1"/>
      <w:numFmt w:val="upperRoman"/>
      <w:lvlText w:val="%3."/>
      <w:lvlJc w:val="left"/>
      <w:pPr>
        <w:ind w:left="4662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42"/>
        </w:tabs>
        <w:ind w:left="48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62"/>
        </w:tabs>
        <w:ind w:left="55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82"/>
        </w:tabs>
        <w:ind w:left="62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02"/>
        </w:tabs>
        <w:ind w:left="70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22"/>
        </w:tabs>
        <w:ind w:left="77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42"/>
        </w:tabs>
        <w:ind w:left="8442" w:hanging="180"/>
      </w:pPr>
    </w:lvl>
  </w:abstractNum>
  <w:abstractNum w:abstractNumId="73" w15:restartNumberingAfterBreak="0">
    <w:nsid w:val="3F7B2280"/>
    <w:multiLevelType w:val="hybridMultilevel"/>
    <w:tmpl w:val="8EFCF16A"/>
    <w:name w:val="WW8Num363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40B0515F"/>
    <w:multiLevelType w:val="hybridMultilevel"/>
    <w:tmpl w:val="F01E4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AF0F0D"/>
    <w:multiLevelType w:val="hybridMultilevel"/>
    <w:tmpl w:val="1EACEE44"/>
    <w:name w:val="WW8Num3522"/>
    <w:lvl w:ilvl="0" w:tplc="F1E45D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6" w15:restartNumberingAfterBreak="0">
    <w:nsid w:val="46004182"/>
    <w:multiLevelType w:val="multilevel"/>
    <w:tmpl w:val="BD0C0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E86E20"/>
    <w:multiLevelType w:val="hybridMultilevel"/>
    <w:tmpl w:val="412CC86A"/>
    <w:lvl w:ilvl="0" w:tplc="37AE89C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47037C95"/>
    <w:multiLevelType w:val="hybridMultilevel"/>
    <w:tmpl w:val="89BA4B3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170ECA76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9557CB3"/>
    <w:multiLevelType w:val="hybridMultilevel"/>
    <w:tmpl w:val="989030EC"/>
    <w:lvl w:ilvl="0" w:tplc="75CA5E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2" w:tplc="170ECA76">
      <w:start w:val="1"/>
      <w:numFmt w:val="upperRoman"/>
      <w:lvlText w:val="%3."/>
      <w:lvlJc w:val="left"/>
      <w:pPr>
        <w:tabs>
          <w:tab w:val="num" w:pos="1725"/>
        </w:tabs>
        <w:ind w:left="1725" w:hanging="180"/>
      </w:pPr>
      <w:rPr>
        <w:rFonts w:hint="default"/>
      </w:rPr>
    </w:lvl>
    <w:lvl w:ilvl="3" w:tplc="30C44C70">
      <w:start w:val="1"/>
      <w:numFmt w:val="lowerRoman"/>
      <w:lvlText w:val="%4."/>
      <w:lvlJc w:val="left"/>
      <w:pPr>
        <w:tabs>
          <w:tab w:val="num" w:pos="2085"/>
        </w:tabs>
        <w:ind w:left="2228" w:hanging="143"/>
      </w:pPr>
      <w:rPr>
        <w:rFonts w:ascii="Arial Narrow" w:hAnsi="Arial Narrow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80" w15:restartNumberingAfterBreak="0">
    <w:nsid w:val="4A974D0E"/>
    <w:multiLevelType w:val="hybridMultilevel"/>
    <w:tmpl w:val="FE8E466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A4E0D6DE">
      <w:start w:val="1"/>
      <w:numFmt w:val="upperRoman"/>
      <w:lvlText w:val="%3)"/>
      <w:lvlJc w:val="left"/>
      <w:pPr>
        <w:ind w:left="234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BCD4F96"/>
    <w:multiLevelType w:val="hybridMultilevel"/>
    <w:tmpl w:val="3822E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EF27D1"/>
    <w:multiLevelType w:val="hybridMultilevel"/>
    <w:tmpl w:val="B54A814E"/>
    <w:name w:val="WW8Num36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3" w15:restartNumberingAfterBreak="0">
    <w:nsid w:val="4D6C6446"/>
    <w:multiLevelType w:val="hybridMultilevel"/>
    <w:tmpl w:val="4F46AD2C"/>
    <w:name w:val="WW8Num363222"/>
    <w:lvl w:ilvl="0" w:tplc="CE0AE730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FBC284A"/>
    <w:multiLevelType w:val="hybridMultilevel"/>
    <w:tmpl w:val="C8E0E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72242A"/>
    <w:multiLevelType w:val="hybridMultilevel"/>
    <w:tmpl w:val="1F4285A0"/>
    <w:name w:val="WW8Num36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 w15:restartNumberingAfterBreak="0">
    <w:nsid w:val="5276383B"/>
    <w:multiLevelType w:val="multilevel"/>
    <w:tmpl w:val="D4D0E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57164246"/>
    <w:multiLevelType w:val="hybridMultilevel"/>
    <w:tmpl w:val="F2A4205E"/>
    <w:lvl w:ilvl="0" w:tplc="04160013">
      <w:start w:val="1"/>
      <w:numFmt w:val="upperRoman"/>
      <w:lvlText w:val="%1."/>
      <w:lvlJc w:val="right"/>
      <w:pPr>
        <w:tabs>
          <w:tab w:val="num" w:pos="2682"/>
        </w:tabs>
        <w:ind w:left="2682" w:hanging="360"/>
      </w:pPr>
      <w:rPr>
        <w:rFonts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3402"/>
        </w:tabs>
        <w:ind w:left="3402" w:hanging="360"/>
      </w:pPr>
      <w:rPr>
        <w:rFonts w:hint="default"/>
      </w:rPr>
    </w:lvl>
    <w:lvl w:ilvl="2" w:tplc="170ECA76">
      <w:start w:val="1"/>
      <w:numFmt w:val="upperRoman"/>
      <w:lvlText w:val="%3."/>
      <w:lvlJc w:val="left"/>
      <w:pPr>
        <w:ind w:left="4662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42"/>
        </w:tabs>
        <w:ind w:left="48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62"/>
        </w:tabs>
        <w:ind w:left="55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82"/>
        </w:tabs>
        <w:ind w:left="62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02"/>
        </w:tabs>
        <w:ind w:left="70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22"/>
        </w:tabs>
        <w:ind w:left="77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42"/>
        </w:tabs>
        <w:ind w:left="8442" w:hanging="180"/>
      </w:pPr>
    </w:lvl>
  </w:abstractNum>
  <w:abstractNum w:abstractNumId="88" w15:restartNumberingAfterBreak="0">
    <w:nsid w:val="5A2C0B77"/>
    <w:multiLevelType w:val="singleLevel"/>
    <w:tmpl w:val="10D4F68C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89" w15:restartNumberingAfterBreak="0">
    <w:nsid w:val="5CB66971"/>
    <w:multiLevelType w:val="hybridMultilevel"/>
    <w:tmpl w:val="C21C5DE2"/>
    <w:name w:val="WW8Num363226"/>
    <w:lvl w:ilvl="0" w:tplc="C0B442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D1128A"/>
    <w:multiLevelType w:val="hybridMultilevel"/>
    <w:tmpl w:val="44142D9A"/>
    <w:name w:val="WW8Num352"/>
    <w:lvl w:ilvl="0" w:tplc="CECC15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7AE89C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1" w15:restartNumberingAfterBreak="0">
    <w:nsid w:val="6045720D"/>
    <w:multiLevelType w:val="hybridMultilevel"/>
    <w:tmpl w:val="0D6E898C"/>
    <w:lvl w:ilvl="0" w:tplc="04160013">
      <w:start w:val="1"/>
      <w:numFmt w:val="upperRoman"/>
      <w:lvlText w:val="%1."/>
      <w:lvlJc w:val="righ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2" w15:restartNumberingAfterBreak="0">
    <w:nsid w:val="61AD6679"/>
    <w:multiLevelType w:val="multilevel"/>
    <w:tmpl w:val="DD467F56"/>
    <w:styleLink w:val="WWNum9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3" w15:restartNumberingAfterBreak="0">
    <w:nsid w:val="62B04741"/>
    <w:multiLevelType w:val="hybridMultilevel"/>
    <w:tmpl w:val="A44458F0"/>
    <w:name w:val="WW8Num363223"/>
    <w:lvl w:ilvl="0" w:tplc="01243E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0D3ACB"/>
    <w:multiLevelType w:val="multilevel"/>
    <w:tmpl w:val="9154DC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5374BC5"/>
    <w:multiLevelType w:val="hybridMultilevel"/>
    <w:tmpl w:val="F33284DE"/>
    <w:name w:val="WW8Num363225"/>
    <w:lvl w:ilvl="0" w:tplc="DCE490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4A1B08"/>
    <w:multiLevelType w:val="hybridMultilevel"/>
    <w:tmpl w:val="775A2E02"/>
    <w:lvl w:ilvl="0" w:tplc="75CA5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076ADD"/>
    <w:multiLevelType w:val="hybridMultilevel"/>
    <w:tmpl w:val="C678796C"/>
    <w:name w:val="WW8Num36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8" w15:restartNumberingAfterBreak="0">
    <w:nsid w:val="66CC74DC"/>
    <w:multiLevelType w:val="hybridMultilevel"/>
    <w:tmpl w:val="F3A487DA"/>
    <w:lvl w:ilvl="0" w:tplc="0416000F">
      <w:start w:val="1"/>
      <w:numFmt w:val="decimal"/>
      <w:lvlText w:val="%1."/>
      <w:lvlJc w:val="left"/>
      <w:pPr>
        <w:tabs>
          <w:tab w:val="num" w:pos="2682"/>
        </w:tabs>
        <w:ind w:left="2682" w:hanging="360"/>
      </w:pPr>
      <w:rPr>
        <w:rFonts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3402"/>
        </w:tabs>
        <w:ind w:left="3402" w:hanging="360"/>
      </w:pPr>
      <w:rPr>
        <w:rFonts w:hint="default"/>
      </w:rPr>
    </w:lvl>
    <w:lvl w:ilvl="2" w:tplc="170ECA76">
      <w:start w:val="1"/>
      <w:numFmt w:val="upperRoman"/>
      <w:lvlText w:val="%3."/>
      <w:lvlJc w:val="left"/>
      <w:pPr>
        <w:ind w:left="4662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42"/>
        </w:tabs>
        <w:ind w:left="48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62"/>
        </w:tabs>
        <w:ind w:left="55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82"/>
        </w:tabs>
        <w:ind w:left="62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02"/>
        </w:tabs>
        <w:ind w:left="70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22"/>
        </w:tabs>
        <w:ind w:left="77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42"/>
        </w:tabs>
        <w:ind w:left="8442" w:hanging="180"/>
      </w:pPr>
    </w:lvl>
  </w:abstractNum>
  <w:abstractNum w:abstractNumId="99" w15:restartNumberingAfterBreak="0">
    <w:nsid w:val="67474B7E"/>
    <w:multiLevelType w:val="singleLevel"/>
    <w:tmpl w:val="41744BB8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  <w:b w:val="0"/>
      </w:rPr>
    </w:lvl>
  </w:abstractNum>
  <w:abstractNum w:abstractNumId="100" w15:restartNumberingAfterBreak="0">
    <w:nsid w:val="69232FAC"/>
    <w:multiLevelType w:val="singleLevel"/>
    <w:tmpl w:val="28BC2194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01" w15:restartNumberingAfterBreak="0">
    <w:nsid w:val="6C88592B"/>
    <w:multiLevelType w:val="multilevel"/>
    <w:tmpl w:val="1556F6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8D56AA"/>
    <w:multiLevelType w:val="hybridMultilevel"/>
    <w:tmpl w:val="F0989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FB7304"/>
    <w:multiLevelType w:val="hybridMultilevel"/>
    <w:tmpl w:val="52724EB0"/>
    <w:lvl w:ilvl="0" w:tplc="3CAE728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B3304A"/>
    <w:multiLevelType w:val="multilevel"/>
    <w:tmpl w:val="5B7C178E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05" w15:restartNumberingAfterBreak="0">
    <w:nsid w:val="72A73AA0"/>
    <w:multiLevelType w:val="hybridMultilevel"/>
    <w:tmpl w:val="97F8B466"/>
    <w:name w:val="WW8Num36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6" w15:restartNumberingAfterBreak="0">
    <w:nsid w:val="748141EA"/>
    <w:multiLevelType w:val="hybridMultilevel"/>
    <w:tmpl w:val="E4182518"/>
    <w:name w:val="WW8Num36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7" w15:restartNumberingAfterBreak="0">
    <w:nsid w:val="74D5510E"/>
    <w:multiLevelType w:val="hybridMultilevel"/>
    <w:tmpl w:val="750239E6"/>
    <w:name w:val="WW8Num36222222222222"/>
    <w:lvl w:ilvl="0" w:tplc="37AE89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8" w15:restartNumberingAfterBreak="0">
    <w:nsid w:val="77C339C6"/>
    <w:multiLevelType w:val="hybridMultilevel"/>
    <w:tmpl w:val="F7AAC544"/>
    <w:lvl w:ilvl="0" w:tplc="7E3669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3E4582"/>
    <w:multiLevelType w:val="singleLevel"/>
    <w:tmpl w:val="6B0AD78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10" w15:restartNumberingAfterBreak="0">
    <w:nsid w:val="78B50973"/>
    <w:multiLevelType w:val="hybridMultilevel"/>
    <w:tmpl w:val="6A6E9F3E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caps/>
      </w:rPr>
    </w:lvl>
    <w:lvl w:ilvl="2" w:tplc="6854BD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cap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D6E2BA6"/>
    <w:multiLevelType w:val="hybridMultilevel"/>
    <w:tmpl w:val="41C458E4"/>
    <w:lvl w:ilvl="0" w:tplc="B5D66F0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A163C4"/>
    <w:multiLevelType w:val="multilevel"/>
    <w:tmpl w:val="4D9CC8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45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13" w15:restartNumberingAfterBreak="0">
    <w:nsid w:val="7DEB6E63"/>
    <w:multiLevelType w:val="multilevel"/>
    <w:tmpl w:val="576AF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F826EA4"/>
    <w:multiLevelType w:val="hybridMultilevel"/>
    <w:tmpl w:val="96420FAC"/>
    <w:lvl w:ilvl="0" w:tplc="37AE8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0ECA76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caps/>
      </w:rPr>
    </w:lvl>
    <w:lvl w:ilvl="2" w:tplc="6854BD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cap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9"/>
    <w:lvlOverride w:ilvl="0">
      <w:lvl w:ilvl="0">
        <w:start w:val="11"/>
        <w:numFmt w:val="lowerLetter"/>
        <w:lvlText w:val="%1)"/>
        <w:legacy w:legacy="1" w:legacySpace="0" w:legacyIndent="360"/>
        <w:lvlJc w:val="left"/>
        <w:rPr>
          <w:rFonts w:asciiTheme="minorHAnsi" w:hAnsiTheme="minorHAnsi" w:cstheme="minorHAnsi" w:hint="default"/>
        </w:rPr>
      </w:lvl>
    </w:lvlOverride>
  </w:num>
  <w:num w:numId="2">
    <w:abstractNumId w:val="99"/>
  </w:num>
  <w:num w:numId="3">
    <w:abstractNumId w:val="100"/>
  </w:num>
  <w:num w:numId="4">
    <w:abstractNumId w:val="55"/>
  </w:num>
  <w:num w:numId="5">
    <w:abstractNumId w:val="88"/>
  </w:num>
  <w:num w:numId="6">
    <w:abstractNumId w:val="27"/>
  </w:num>
  <w:num w:numId="7">
    <w:abstractNumId w:val="79"/>
  </w:num>
  <w:num w:numId="8">
    <w:abstractNumId w:val="17"/>
  </w:num>
  <w:num w:numId="9">
    <w:abstractNumId w:val="73"/>
  </w:num>
  <w:num w:numId="10">
    <w:abstractNumId w:val="35"/>
  </w:num>
  <w:num w:numId="11">
    <w:abstractNumId w:val="77"/>
  </w:num>
  <w:num w:numId="12">
    <w:abstractNumId w:val="87"/>
  </w:num>
  <w:num w:numId="13">
    <w:abstractNumId w:val="42"/>
  </w:num>
  <w:num w:numId="14">
    <w:abstractNumId w:val="36"/>
  </w:num>
  <w:num w:numId="15">
    <w:abstractNumId w:val="39"/>
  </w:num>
  <w:num w:numId="16">
    <w:abstractNumId w:val="80"/>
  </w:num>
  <w:num w:numId="17">
    <w:abstractNumId w:val="51"/>
  </w:num>
  <w:num w:numId="18">
    <w:abstractNumId w:val="53"/>
  </w:num>
  <w:num w:numId="19">
    <w:abstractNumId w:val="44"/>
  </w:num>
  <w:num w:numId="20">
    <w:abstractNumId w:val="28"/>
  </w:num>
  <w:num w:numId="21">
    <w:abstractNumId w:val="66"/>
  </w:num>
  <w:num w:numId="22">
    <w:abstractNumId w:val="108"/>
  </w:num>
  <w:num w:numId="23">
    <w:abstractNumId w:val="111"/>
  </w:num>
  <w:num w:numId="24">
    <w:abstractNumId w:val="84"/>
  </w:num>
  <w:num w:numId="25">
    <w:abstractNumId w:val="49"/>
  </w:num>
  <w:num w:numId="26">
    <w:abstractNumId w:val="114"/>
  </w:num>
  <w:num w:numId="27">
    <w:abstractNumId w:val="59"/>
  </w:num>
  <w:num w:numId="28">
    <w:abstractNumId w:val="56"/>
  </w:num>
  <w:num w:numId="29">
    <w:abstractNumId w:val="61"/>
  </w:num>
  <w:num w:numId="30">
    <w:abstractNumId w:val="67"/>
  </w:num>
  <w:num w:numId="31">
    <w:abstractNumId w:val="45"/>
  </w:num>
  <w:num w:numId="32">
    <w:abstractNumId w:val="110"/>
  </w:num>
  <w:num w:numId="33">
    <w:abstractNumId w:val="31"/>
  </w:num>
  <w:num w:numId="34">
    <w:abstractNumId w:val="57"/>
  </w:num>
  <w:num w:numId="35">
    <w:abstractNumId w:val="112"/>
  </w:num>
  <w:num w:numId="36">
    <w:abstractNumId w:val="52"/>
  </w:num>
  <w:num w:numId="37">
    <w:abstractNumId w:val="78"/>
  </w:num>
  <w:num w:numId="38">
    <w:abstractNumId w:val="63"/>
  </w:num>
  <w:num w:numId="39">
    <w:abstractNumId w:val="7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0">
    <w:abstractNumId w:val="92"/>
  </w:num>
  <w:num w:numId="41">
    <w:abstractNumId w:val="65"/>
  </w:num>
  <w:num w:numId="42">
    <w:abstractNumId w:val="29"/>
  </w:num>
  <w:num w:numId="43">
    <w:abstractNumId w:val="69"/>
  </w:num>
  <w:num w:numId="44">
    <w:abstractNumId w:val="76"/>
  </w:num>
  <w:num w:numId="45">
    <w:abstractNumId w:val="96"/>
  </w:num>
  <w:num w:numId="46">
    <w:abstractNumId w:val="25"/>
  </w:num>
  <w:num w:numId="47">
    <w:abstractNumId w:val="113"/>
  </w:num>
  <w:num w:numId="48">
    <w:abstractNumId w:val="58"/>
  </w:num>
  <w:num w:numId="49">
    <w:abstractNumId w:val="37"/>
  </w:num>
  <w:num w:numId="50">
    <w:abstractNumId w:val="86"/>
  </w:num>
  <w:num w:numId="51">
    <w:abstractNumId w:val="68"/>
  </w:num>
  <w:num w:numId="52">
    <w:abstractNumId w:val="32"/>
  </w:num>
  <w:num w:numId="53">
    <w:abstractNumId w:val="74"/>
  </w:num>
  <w:num w:numId="54">
    <w:abstractNumId w:val="50"/>
  </w:num>
  <w:num w:numId="55">
    <w:abstractNumId w:val="101"/>
  </w:num>
  <w:num w:numId="56">
    <w:abstractNumId w:val="94"/>
  </w:num>
  <w:num w:numId="57">
    <w:abstractNumId w:val="104"/>
  </w:num>
  <w:num w:numId="58">
    <w:abstractNumId w:val="41"/>
  </w:num>
  <w:num w:numId="59">
    <w:abstractNumId w:val="26"/>
  </w:num>
  <w:num w:numId="60">
    <w:abstractNumId w:val="91"/>
  </w:num>
  <w:num w:numId="61">
    <w:abstractNumId w:val="98"/>
  </w:num>
  <w:num w:numId="62">
    <w:abstractNumId w:val="72"/>
  </w:num>
  <w:num w:numId="63">
    <w:abstractNumId w:val="7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4">
    <w:abstractNumId w:val="103"/>
  </w:num>
  <w:num w:numId="65">
    <w:abstractNumId w:val="81"/>
  </w:num>
  <w:num w:numId="66">
    <w:abstractNumId w:val="10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F7"/>
    <w:rsid w:val="000001A5"/>
    <w:rsid w:val="00000F35"/>
    <w:rsid w:val="0000105F"/>
    <w:rsid w:val="00001263"/>
    <w:rsid w:val="00001804"/>
    <w:rsid w:val="00001F5D"/>
    <w:rsid w:val="00002236"/>
    <w:rsid w:val="00002B3D"/>
    <w:rsid w:val="00002C68"/>
    <w:rsid w:val="00002E85"/>
    <w:rsid w:val="000038E2"/>
    <w:rsid w:val="00004831"/>
    <w:rsid w:val="0000568F"/>
    <w:rsid w:val="00005D26"/>
    <w:rsid w:val="00006177"/>
    <w:rsid w:val="00007B20"/>
    <w:rsid w:val="00007C82"/>
    <w:rsid w:val="0001009E"/>
    <w:rsid w:val="00010C18"/>
    <w:rsid w:val="00010EED"/>
    <w:rsid w:val="00011063"/>
    <w:rsid w:val="000114A9"/>
    <w:rsid w:val="000114C5"/>
    <w:rsid w:val="000116AD"/>
    <w:rsid w:val="00011870"/>
    <w:rsid w:val="00012955"/>
    <w:rsid w:val="00013F6B"/>
    <w:rsid w:val="000160F4"/>
    <w:rsid w:val="0001707B"/>
    <w:rsid w:val="000175B7"/>
    <w:rsid w:val="00020211"/>
    <w:rsid w:val="000204A1"/>
    <w:rsid w:val="00020681"/>
    <w:rsid w:val="00021B15"/>
    <w:rsid w:val="000234DB"/>
    <w:rsid w:val="00023767"/>
    <w:rsid w:val="00023E3D"/>
    <w:rsid w:val="000242A0"/>
    <w:rsid w:val="00025762"/>
    <w:rsid w:val="0002613D"/>
    <w:rsid w:val="0002621A"/>
    <w:rsid w:val="00026515"/>
    <w:rsid w:val="00027A61"/>
    <w:rsid w:val="00030CC0"/>
    <w:rsid w:val="000317D5"/>
    <w:rsid w:val="00031AB3"/>
    <w:rsid w:val="00031BB1"/>
    <w:rsid w:val="000320D7"/>
    <w:rsid w:val="00032D5E"/>
    <w:rsid w:val="000344CE"/>
    <w:rsid w:val="00034F1F"/>
    <w:rsid w:val="00035668"/>
    <w:rsid w:val="00035F04"/>
    <w:rsid w:val="000364FC"/>
    <w:rsid w:val="00040008"/>
    <w:rsid w:val="00041BC0"/>
    <w:rsid w:val="00041BCD"/>
    <w:rsid w:val="000421C9"/>
    <w:rsid w:val="0004236A"/>
    <w:rsid w:val="0004308A"/>
    <w:rsid w:val="00044D14"/>
    <w:rsid w:val="00044F5F"/>
    <w:rsid w:val="000452F9"/>
    <w:rsid w:val="00045C3A"/>
    <w:rsid w:val="00045F18"/>
    <w:rsid w:val="00047090"/>
    <w:rsid w:val="00050E3D"/>
    <w:rsid w:val="00050E82"/>
    <w:rsid w:val="00050F71"/>
    <w:rsid w:val="000516D2"/>
    <w:rsid w:val="00051836"/>
    <w:rsid w:val="00051938"/>
    <w:rsid w:val="000535B2"/>
    <w:rsid w:val="00053997"/>
    <w:rsid w:val="00053A31"/>
    <w:rsid w:val="00053CA4"/>
    <w:rsid w:val="00054CCE"/>
    <w:rsid w:val="00054D57"/>
    <w:rsid w:val="00055287"/>
    <w:rsid w:val="0005640C"/>
    <w:rsid w:val="000579AF"/>
    <w:rsid w:val="00060125"/>
    <w:rsid w:val="000601C9"/>
    <w:rsid w:val="00061AF3"/>
    <w:rsid w:val="00062093"/>
    <w:rsid w:val="00062870"/>
    <w:rsid w:val="00063DDF"/>
    <w:rsid w:val="00063F96"/>
    <w:rsid w:val="00064126"/>
    <w:rsid w:val="000645AD"/>
    <w:rsid w:val="00064B80"/>
    <w:rsid w:val="000650BF"/>
    <w:rsid w:val="000661D1"/>
    <w:rsid w:val="00066316"/>
    <w:rsid w:val="000668C8"/>
    <w:rsid w:val="000669B3"/>
    <w:rsid w:val="00067479"/>
    <w:rsid w:val="00067B63"/>
    <w:rsid w:val="00070C55"/>
    <w:rsid w:val="00071A44"/>
    <w:rsid w:val="00072311"/>
    <w:rsid w:val="000725A3"/>
    <w:rsid w:val="00072D06"/>
    <w:rsid w:val="00073031"/>
    <w:rsid w:val="00074232"/>
    <w:rsid w:val="000745EB"/>
    <w:rsid w:val="00075FCB"/>
    <w:rsid w:val="0007619E"/>
    <w:rsid w:val="000767F1"/>
    <w:rsid w:val="00077790"/>
    <w:rsid w:val="00080274"/>
    <w:rsid w:val="00080D41"/>
    <w:rsid w:val="00081119"/>
    <w:rsid w:val="00081811"/>
    <w:rsid w:val="000818C7"/>
    <w:rsid w:val="00081A07"/>
    <w:rsid w:val="00081E07"/>
    <w:rsid w:val="00082560"/>
    <w:rsid w:val="00082B58"/>
    <w:rsid w:val="00082D49"/>
    <w:rsid w:val="000850AF"/>
    <w:rsid w:val="00085F4F"/>
    <w:rsid w:val="0009050E"/>
    <w:rsid w:val="00090855"/>
    <w:rsid w:val="00090E04"/>
    <w:rsid w:val="00091189"/>
    <w:rsid w:val="00092206"/>
    <w:rsid w:val="00092850"/>
    <w:rsid w:val="00092B29"/>
    <w:rsid w:val="00093BBB"/>
    <w:rsid w:val="00094524"/>
    <w:rsid w:val="00094A3D"/>
    <w:rsid w:val="00094B6F"/>
    <w:rsid w:val="00094E56"/>
    <w:rsid w:val="000954E8"/>
    <w:rsid w:val="00095901"/>
    <w:rsid w:val="0009599E"/>
    <w:rsid w:val="00095D22"/>
    <w:rsid w:val="00095D96"/>
    <w:rsid w:val="00095EC1"/>
    <w:rsid w:val="00096CAB"/>
    <w:rsid w:val="000971B1"/>
    <w:rsid w:val="00097540"/>
    <w:rsid w:val="000A00F6"/>
    <w:rsid w:val="000A121F"/>
    <w:rsid w:val="000A1416"/>
    <w:rsid w:val="000A26BA"/>
    <w:rsid w:val="000A3322"/>
    <w:rsid w:val="000A3BC7"/>
    <w:rsid w:val="000A48EE"/>
    <w:rsid w:val="000A55C8"/>
    <w:rsid w:val="000A65E9"/>
    <w:rsid w:val="000A6EC9"/>
    <w:rsid w:val="000A79C6"/>
    <w:rsid w:val="000B05A7"/>
    <w:rsid w:val="000B19F7"/>
    <w:rsid w:val="000B1B46"/>
    <w:rsid w:val="000B2359"/>
    <w:rsid w:val="000B2AA1"/>
    <w:rsid w:val="000B2EC6"/>
    <w:rsid w:val="000B4894"/>
    <w:rsid w:val="000B5619"/>
    <w:rsid w:val="000B6675"/>
    <w:rsid w:val="000B669A"/>
    <w:rsid w:val="000B69F3"/>
    <w:rsid w:val="000B6F57"/>
    <w:rsid w:val="000C0012"/>
    <w:rsid w:val="000C14B1"/>
    <w:rsid w:val="000C21BB"/>
    <w:rsid w:val="000C297E"/>
    <w:rsid w:val="000C3618"/>
    <w:rsid w:val="000C368F"/>
    <w:rsid w:val="000C3E68"/>
    <w:rsid w:val="000C42F6"/>
    <w:rsid w:val="000C4471"/>
    <w:rsid w:val="000C4CFA"/>
    <w:rsid w:val="000C558D"/>
    <w:rsid w:val="000C5D72"/>
    <w:rsid w:val="000C6879"/>
    <w:rsid w:val="000C6AA1"/>
    <w:rsid w:val="000C7580"/>
    <w:rsid w:val="000C7BF8"/>
    <w:rsid w:val="000D058B"/>
    <w:rsid w:val="000D12E3"/>
    <w:rsid w:val="000D1481"/>
    <w:rsid w:val="000D216A"/>
    <w:rsid w:val="000D2C2F"/>
    <w:rsid w:val="000D2D19"/>
    <w:rsid w:val="000D696D"/>
    <w:rsid w:val="000D6ABF"/>
    <w:rsid w:val="000D7407"/>
    <w:rsid w:val="000D77C0"/>
    <w:rsid w:val="000D7832"/>
    <w:rsid w:val="000D7E5F"/>
    <w:rsid w:val="000E0D49"/>
    <w:rsid w:val="000E139D"/>
    <w:rsid w:val="000E295C"/>
    <w:rsid w:val="000E2E3C"/>
    <w:rsid w:val="000E3183"/>
    <w:rsid w:val="000E3BE3"/>
    <w:rsid w:val="000E3D24"/>
    <w:rsid w:val="000E417B"/>
    <w:rsid w:val="000E4400"/>
    <w:rsid w:val="000E447C"/>
    <w:rsid w:val="000E4C03"/>
    <w:rsid w:val="000E631F"/>
    <w:rsid w:val="000E6E2A"/>
    <w:rsid w:val="000E71BC"/>
    <w:rsid w:val="000E76F2"/>
    <w:rsid w:val="000F0324"/>
    <w:rsid w:val="000F037E"/>
    <w:rsid w:val="000F12C7"/>
    <w:rsid w:val="000F1853"/>
    <w:rsid w:val="000F1DBB"/>
    <w:rsid w:val="000F2DA3"/>
    <w:rsid w:val="000F33D4"/>
    <w:rsid w:val="000F36BA"/>
    <w:rsid w:val="000F38F5"/>
    <w:rsid w:val="000F38FB"/>
    <w:rsid w:val="000F7108"/>
    <w:rsid w:val="000F763C"/>
    <w:rsid w:val="000F766F"/>
    <w:rsid w:val="00100C22"/>
    <w:rsid w:val="00100CEA"/>
    <w:rsid w:val="001020ED"/>
    <w:rsid w:val="001039D8"/>
    <w:rsid w:val="00103FED"/>
    <w:rsid w:val="0010435C"/>
    <w:rsid w:val="001044F5"/>
    <w:rsid w:val="001052DB"/>
    <w:rsid w:val="0010576C"/>
    <w:rsid w:val="00106617"/>
    <w:rsid w:val="00106DDD"/>
    <w:rsid w:val="001078A6"/>
    <w:rsid w:val="00107A45"/>
    <w:rsid w:val="00107C47"/>
    <w:rsid w:val="00107F32"/>
    <w:rsid w:val="001101FA"/>
    <w:rsid w:val="00110316"/>
    <w:rsid w:val="001107C1"/>
    <w:rsid w:val="00110F07"/>
    <w:rsid w:val="001111EA"/>
    <w:rsid w:val="0011197A"/>
    <w:rsid w:val="001119AF"/>
    <w:rsid w:val="00112B92"/>
    <w:rsid w:val="00113E55"/>
    <w:rsid w:val="00115671"/>
    <w:rsid w:val="00117AF0"/>
    <w:rsid w:val="0012020D"/>
    <w:rsid w:val="0012078E"/>
    <w:rsid w:val="00121DBF"/>
    <w:rsid w:val="001224E0"/>
    <w:rsid w:val="00123934"/>
    <w:rsid w:val="00123F8A"/>
    <w:rsid w:val="001254AF"/>
    <w:rsid w:val="00125D1B"/>
    <w:rsid w:val="00126845"/>
    <w:rsid w:val="001315DE"/>
    <w:rsid w:val="00131BCE"/>
    <w:rsid w:val="00132262"/>
    <w:rsid w:val="001337F0"/>
    <w:rsid w:val="00133A48"/>
    <w:rsid w:val="001342F4"/>
    <w:rsid w:val="0013445B"/>
    <w:rsid w:val="001359B1"/>
    <w:rsid w:val="00136C81"/>
    <w:rsid w:val="00137B27"/>
    <w:rsid w:val="001404C3"/>
    <w:rsid w:val="00141579"/>
    <w:rsid w:val="00141B12"/>
    <w:rsid w:val="00141EE5"/>
    <w:rsid w:val="00142938"/>
    <w:rsid w:val="0014323A"/>
    <w:rsid w:val="001438B2"/>
    <w:rsid w:val="00143910"/>
    <w:rsid w:val="001448E6"/>
    <w:rsid w:val="00144CD9"/>
    <w:rsid w:val="00144DC9"/>
    <w:rsid w:val="00145254"/>
    <w:rsid w:val="00145676"/>
    <w:rsid w:val="00145D15"/>
    <w:rsid w:val="00145F5D"/>
    <w:rsid w:val="001462CD"/>
    <w:rsid w:val="00147037"/>
    <w:rsid w:val="001470D8"/>
    <w:rsid w:val="00147B62"/>
    <w:rsid w:val="00147EDE"/>
    <w:rsid w:val="00147FFB"/>
    <w:rsid w:val="00150607"/>
    <w:rsid w:val="001511DD"/>
    <w:rsid w:val="00152942"/>
    <w:rsid w:val="00152C1D"/>
    <w:rsid w:val="00152CF8"/>
    <w:rsid w:val="00153B89"/>
    <w:rsid w:val="00154253"/>
    <w:rsid w:val="00154BF0"/>
    <w:rsid w:val="00155955"/>
    <w:rsid w:val="00155A2D"/>
    <w:rsid w:val="00155FCB"/>
    <w:rsid w:val="00156C14"/>
    <w:rsid w:val="001577CA"/>
    <w:rsid w:val="00157F6D"/>
    <w:rsid w:val="00160139"/>
    <w:rsid w:val="00162A3B"/>
    <w:rsid w:val="00162B6F"/>
    <w:rsid w:val="00163006"/>
    <w:rsid w:val="00163527"/>
    <w:rsid w:val="001637DF"/>
    <w:rsid w:val="0016397F"/>
    <w:rsid w:val="001639C6"/>
    <w:rsid w:val="00163ED2"/>
    <w:rsid w:val="00164443"/>
    <w:rsid w:val="001646C0"/>
    <w:rsid w:val="00164808"/>
    <w:rsid w:val="0016492F"/>
    <w:rsid w:val="001653C9"/>
    <w:rsid w:val="00165A30"/>
    <w:rsid w:val="00165F7F"/>
    <w:rsid w:val="00166206"/>
    <w:rsid w:val="0016738F"/>
    <w:rsid w:val="001703F7"/>
    <w:rsid w:val="00170AF6"/>
    <w:rsid w:val="00170FB7"/>
    <w:rsid w:val="0017140C"/>
    <w:rsid w:val="00171435"/>
    <w:rsid w:val="00171FC6"/>
    <w:rsid w:val="0017321E"/>
    <w:rsid w:val="00173E38"/>
    <w:rsid w:val="00174836"/>
    <w:rsid w:val="00174B37"/>
    <w:rsid w:val="00174E50"/>
    <w:rsid w:val="001754E2"/>
    <w:rsid w:val="00175D35"/>
    <w:rsid w:val="00175F3C"/>
    <w:rsid w:val="001763B2"/>
    <w:rsid w:val="001768A2"/>
    <w:rsid w:val="0017722F"/>
    <w:rsid w:val="00177602"/>
    <w:rsid w:val="00177B45"/>
    <w:rsid w:val="00180A6F"/>
    <w:rsid w:val="00180FB0"/>
    <w:rsid w:val="0018157B"/>
    <w:rsid w:val="00181C43"/>
    <w:rsid w:val="00181EB7"/>
    <w:rsid w:val="001820FE"/>
    <w:rsid w:val="0018246D"/>
    <w:rsid w:val="00182872"/>
    <w:rsid w:val="00183015"/>
    <w:rsid w:val="0018327E"/>
    <w:rsid w:val="00183649"/>
    <w:rsid w:val="001839BF"/>
    <w:rsid w:val="00183F9C"/>
    <w:rsid w:val="001840D1"/>
    <w:rsid w:val="0018431E"/>
    <w:rsid w:val="00184E51"/>
    <w:rsid w:val="00185858"/>
    <w:rsid w:val="0018619D"/>
    <w:rsid w:val="0019019B"/>
    <w:rsid w:val="00192008"/>
    <w:rsid w:val="00192A36"/>
    <w:rsid w:val="00192A4D"/>
    <w:rsid w:val="00193184"/>
    <w:rsid w:val="001932AC"/>
    <w:rsid w:val="00194323"/>
    <w:rsid w:val="001949A9"/>
    <w:rsid w:val="00194D98"/>
    <w:rsid w:val="0019521B"/>
    <w:rsid w:val="00195298"/>
    <w:rsid w:val="00195411"/>
    <w:rsid w:val="00196452"/>
    <w:rsid w:val="001966CE"/>
    <w:rsid w:val="00196CA0"/>
    <w:rsid w:val="001975E5"/>
    <w:rsid w:val="00197B11"/>
    <w:rsid w:val="001A0A55"/>
    <w:rsid w:val="001A0F30"/>
    <w:rsid w:val="001A1169"/>
    <w:rsid w:val="001A1AC9"/>
    <w:rsid w:val="001A2B77"/>
    <w:rsid w:val="001A3739"/>
    <w:rsid w:val="001A3CE9"/>
    <w:rsid w:val="001A3DE9"/>
    <w:rsid w:val="001A465C"/>
    <w:rsid w:val="001A4875"/>
    <w:rsid w:val="001A4F40"/>
    <w:rsid w:val="001A5050"/>
    <w:rsid w:val="001A610E"/>
    <w:rsid w:val="001A720E"/>
    <w:rsid w:val="001A7257"/>
    <w:rsid w:val="001A7510"/>
    <w:rsid w:val="001A76F6"/>
    <w:rsid w:val="001B011D"/>
    <w:rsid w:val="001B0182"/>
    <w:rsid w:val="001B16D0"/>
    <w:rsid w:val="001B1D02"/>
    <w:rsid w:val="001B2C8D"/>
    <w:rsid w:val="001B30ED"/>
    <w:rsid w:val="001B375E"/>
    <w:rsid w:val="001B3DC4"/>
    <w:rsid w:val="001B3F2E"/>
    <w:rsid w:val="001B43A2"/>
    <w:rsid w:val="001B4453"/>
    <w:rsid w:val="001B4C0C"/>
    <w:rsid w:val="001B590A"/>
    <w:rsid w:val="001B655E"/>
    <w:rsid w:val="001B6865"/>
    <w:rsid w:val="001B6D9F"/>
    <w:rsid w:val="001B7338"/>
    <w:rsid w:val="001B79CB"/>
    <w:rsid w:val="001B7E39"/>
    <w:rsid w:val="001C02A4"/>
    <w:rsid w:val="001C074C"/>
    <w:rsid w:val="001C0BF2"/>
    <w:rsid w:val="001C18F0"/>
    <w:rsid w:val="001C1D61"/>
    <w:rsid w:val="001C1F22"/>
    <w:rsid w:val="001C26D7"/>
    <w:rsid w:val="001C2DE5"/>
    <w:rsid w:val="001C2FC3"/>
    <w:rsid w:val="001C3342"/>
    <w:rsid w:val="001C375E"/>
    <w:rsid w:val="001C3D4D"/>
    <w:rsid w:val="001C3F30"/>
    <w:rsid w:val="001C3F93"/>
    <w:rsid w:val="001C423F"/>
    <w:rsid w:val="001C452D"/>
    <w:rsid w:val="001C4B66"/>
    <w:rsid w:val="001C4BC0"/>
    <w:rsid w:val="001C4C2D"/>
    <w:rsid w:val="001C56DC"/>
    <w:rsid w:val="001C6F32"/>
    <w:rsid w:val="001C759D"/>
    <w:rsid w:val="001D0A5A"/>
    <w:rsid w:val="001D0B1D"/>
    <w:rsid w:val="001D1810"/>
    <w:rsid w:val="001D281A"/>
    <w:rsid w:val="001D2EAD"/>
    <w:rsid w:val="001D34B0"/>
    <w:rsid w:val="001D446C"/>
    <w:rsid w:val="001D641A"/>
    <w:rsid w:val="001D6BC0"/>
    <w:rsid w:val="001D7611"/>
    <w:rsid w:val="001D7A59"/>
    <w:rsid w:val="001D7FB1"/>
    <w:rsid w:val="001E07EE"/>
    <w:rsid w:val="001E11F3"/>
    <w:rsid w:val="001E1369"/>
    <w:rsid w:val="001E1AEA"/>
    <w:rsid w:val="001E2915"/>
    <w:rsid w:val="001E2AE8"/>
    <w:rsid w:val="001E4155"/>
    <w:rsid w:val="001E42D1"/>
    <w:rsid w:val="001E4A6E"/>
    <w:rsid w:val="001E4C05"/>
    <w:rsid w:val="001E5CA7"/>
    <w:rsid w:val="001E61C9"/>
    <w:rsid w:val="001E6934"/>
    <w:rsid w:val="001E6A7F"/>
    <w:rsid w:val="001E6C31"/>
    <w:rsid w:val="001E6F59"/>
    <w:rsid w:val="001E79D1"/>
    <w:rsid w:val="001F0A20"/>
    <w:rsid w:val="001F0BDA"/>
    <w:rsid w:val="001F1504"/>
    <w:rsid w:val="001F2833"/>
    <w:rsid w:val="001F28E8"/>
    <w:rsid w:val="001F2F8F"/>
    <w:rsid w:val="001F317E"/>
    <w:rsid w:val="001F3C1E"/>
    <w:rsid w:val="001F3E4D"/>
    <w:rsid w:val="001F4285"/>
    <w:rsid w:val="001F6546"/>
    <w:rsid w:val="001F78D6"/>
    <w:rsid w:val="00200528"/>
    <w:rsid w:val="00200E20"/>
    <w:rsid w:val="00200FCE"/>
    <w:rsid w:val="00202E14"/>
    <w:rsid w:val="00202EBE"/>
    <w:rsid w:val="00203109"/>
    <w:rsid w:val="002033C2"/>
    <w:rsid w:val="002036C3"/>
    <w:rsid w:val="002038D6"/>
    <w:rsid w:val="00204547"/>
    <w:rsid w:val="002046C4"/>
    <w:rsid w:val="00204A73"/>
    <w:rsid w:val="002056CA"/>
    <w:rsid w:val="002056E7"/>
    <w:rsid w:val="002059A0"/>
    <w:rsid w:val="00207000"/>
    <w:rsid w:val="00207757"/>
    <w:rsid w:val="002079B0"/>
    <w:rsid w:val="00207C87"/>
    <w:rsid w:val="0021024C"/>
    <w:rsid w:val="00210A8B"/>
    <w:rsid w:val="00211756"/>
    <w:rsid w:val="00212E90"/>
    <w:rsid w:val="00212F90"/>
    <w:rsid w:val="00213EDF"/>
    <w:rsid w:val="00214BB0"/>
    <w:rsid w:val="00214C99"/>
    <w:rsid w:val="00215225"/>
    <w:rsid w:val="00215301"/>
    <w:rsid w:val="00216405"/>
    <w:rsid w:val="00216A15"/>
    <w:rsid w:val="0022024B"/>
    <w:rsid w:val="00220478"/>
    <w:rsid w:val="002205E2"/>
    <w:rsid w:val="00221059"/>
    <w:rsid w:val="00221925"/>
    <w:rsid w:val="00221A8A"/>
    <w:rsid w:val="002222BE"/>
    <w:rsid w:val="00222511"/>
    <w:rsid w:val="00222537"/>
    <w:rsid w:val="00222930"/>
    <w:rsid w:val="00223573"/>
    <w:rsid w:val="00223A6C"/>
    <w:rsid w:val="00223BB8"/>
    <w:rsid w:val="00224BFC"/>
    <w:rsid w:val="002252E5"/>
    <w:rsid w:val="00226EFE"/>
    <w:rsid w:val="00227B8D"/>
    <w:rsid w:val="00230BAB"/>
    <w:rsid w:val="00230ECD"/>
    <w:rsid w:val="00231F79"/>
    <w:rsid w:val="00232265"/>
    <w:rsid w:val="00232876"/>
    <w:rsid w:val="00232F2C"/>
    <w:rsid w:val="0023382F"/>
    <w:rsid w:val="00233C65"/>
    <w:rsid w:val="002342FF"/>
    <w:rsid w:val="0023551B"/>
    <w:rsid w:val="0023594D"/>
    <w:rsid w:val="00235BC4"/>
    <w:rsid w:val="0023633F"/>
    <w:rsid w:val="0023648B"/>
    <w:rsid w:val="002365AB"/>
    <w:rsid w:val="00236CB1"/>
    <w:rsid w:val="00236EE5"/>
    <w:rsid w:val="0023710D"/>
    <w:rsid w:val="00237AC6"/>
    <w:rsid w:val="002400BB"/>
    <w:rsid w:val="002400FB"/>
    <w:rsid w:val="002403B6"/>
    <w:rsid w:val="00240B57"/>
    <w:rsid w:val="00240C66"/>
    <w:rsid w:val="002410CE"/>
    <w:rsid w:val="00242733"/>
    <w:rsid w:val="00242CB6"/>
    <w:rsid w:val="00243D0E"/>
    <w:rsid w:val="00243FC9"/>
    <w:rsid w:val="00244178"/>
    <w:rsid w:val="00244433"/>
    <w:rsid w:val="00244530"/>
    <w:rsid w:val="00244620"/>
    <w:rsid w:val="0024462B"/>
    <w:rsid w:val="00244DFB"/>
    <w:rsid w:val="00244EBA"/>
    <w:rsid w:val="00245945"/>
    <w:rsid w:val="00246609"/>
    <w:rsid w:val="00246C13"/>
    <w:rsid w:val="0024732D"/>
    <w:rsid w:val="002476A4"/>
    <w:rsid w:val="00247C0C"/>
    <w:rsid w:val="002505D7"/>
    <w:rsid w:val="002513FD"/>
    <w:rsid w:val="00251EB1"/>
    <w:rsid w:val="002524BF"/>
    <w:rsid w:val="002525F3"/>
    <w:rsid w:val="00252AA1"/>
    <w:rsid w:val="00253954"/>
    <w:rsid w:val="00253A51"/>
    <w:rsid w:val="00255220"/>
    <w:rsid w:val="002554DA"/>
    <w:rsid w:val="00255CAA"/>
    <w:rsid w:val="00256649"/>
    <w:rsid w:val="0025735B"/>
    <w:rsid w:val="002574B0"/>
    <w:rsid w:val="002576E2"/>
    <w:rsid w:val="00257F95"/>
    <w:rsid w:val="00260158"/>
    <w:rsid w:val="00260708"/>
    <w:rsid w:val="00260C43"/>
    <w:rsid w:val="002612B5"/>
    <w:rsid w:val="00261814"/>
    <w:rsid w:val="002623B8"/>
    <w:rsid w:val="00262E93"/>
    <w:rsid w:val="002635B0"/>
    <w:rsid w:val="0026405E"/>
    <w:rsid w:val="00264AF8"/>
    <w:rsid w:val="002650F9"/>
    <w:rsid w:val="00265447"/>
    <w:rsid w:val="002659CF"/>
    <w:rsid w:val="00265DE3"/>
    <w:rsid w:val="002661D8"/>
    <w:rsid w:val="00266D14"/>
    <w:rsid w:val="00267501"/>
    <w:rsid w:val="0026787D"/>
    <w:rsid w:val="00267C04"/>
    <w:rsid w:val="00270A7A"/>
    <w:rsid w:val="00271679"/>
    <w:rsid w:val="00271772"/>
    <w:rsid w:val="00271A65"/>
    <w:rsid w:val="00271E16"/>
    <w:rsid w:val="002722B6"/>
    <w:rsid w:val="0027324A"/>
    <w:rsid w:val="00273721"/>
    <w:rsid w:val="00273DC3"/>
    <w:rsid w:val="002744D2"/>
    <w:rsid w:val="0027547F"/>
    <w:rsid w:val="00275685"/>
    <w:rsid w:val="00275C85"/>
    <w:rsid w:val="002761D4"/>
    <w:rsid w:val="002765EA"/>
    <w:rsid w:val="002766B8"/>
    <w:rsid w:val="00277D5B"/>
    <w:rsid w:val="00281033"/>
    <w:rsid w:val="00281225"/>
    <w:rsid w:val="00281527"/>
    <w:rsid w:val="00281533"/>
    <w:rsid w:val="0028159C"/>
    <w:rsid w:val="0028208D"/>
    <w:rsid w:val="00282897"/>
    <w:rsid w:val="00283DE4"/>
    <w:rsid w:val="002843D6"/>
    <w:rsid w:val="002844C2"/>
    <w:rsid w:val="00284597"/>
    <w:rsid w:val="00285E89"/>
    <w:rsid w:val="002862F3"/>
    <w:rsid w:val="00286766"/>
    <w:rsid w:val="002868C8"/>
    <w:rsid w:val="00286EFA"/>
    <w:rsid w:val="0028706E"/>
    <w:rsid w:val="0028720A"/>
    <w:rsid w:val="00287FE1"/>
    <w:rsid w:val="00290143"/>
    <w:rsid w:val="0029097A"/>
    <w:rsid w:val="002911AB"/>
    <w:rsid w:val="00291425"/>
    <w:rsid w:val="0029197D"/>
    <w:rsid w:val="00292046"/>
    <w:rsid w:val="002921AB"/>
    <w:rsid w:val="002926D1"/>
    <w:rsid w:val="00292F8A"/>
    <w:rsid w:val="00293736"/>
    <w:rsid w:val="00293958"/>
    <w:rsid w:val="00293BB5"/>
    <w:rsid w:val="00294969"/>
    <w:rsid w:val="00294E82"/>
    <w:rsid w:val="00295590"/>
    <w:rsid w:val="00295894"/>
    <w:rsid w:val="00295C0D"/>
    <w:rsid w:val="00295EE5"/>
    <w:rsid w:val="00297C0E"/>
    <w:rsid w:val="002A0130"/>
    <w:rsid w:val="002A05BC"/>
    <w:rsid w:val="002A3D17"/>
    <w:rsid w:val="002A3D87"/>
    <w:rsid w:val="002A426D"/>
    <w:rsid w:val="002A5A44"/>
    <w:rsid w:val="002A632B"/>
    <w:rsid w:val="002A703E"/>
    <w:rsid w:val="002A7F20"/>
    <w:rsid w:val="002B0549"/>
    <w:rsid w:val="002B2474"/>
    <w:rsid w:val="002B2CBB"/>
    <w:rsid w:val="002B375B"/>
    <w:rsid w:val="002B3B0C"/>
    <w:rsid w:val="002B3D78"/>
    <w:rsid w:val="002B402B"/>
    <w:rsid w:val="002B432A"/>
    <w:rsid w:val="002B4FF4"/>
    <w:rsid w:val="002B5974"/>
    <w:rsid w:val="002B599C"/>
    <w:rsid w:val="002B65E0"/>
    <w:rsid w:val="002B6DA0"/>
    <w:rsid w:val="002B7175"/>
    <w:rsid w:val="002B77EA"/>
    <w:rsid w:val="002B7A39"/>
    <w:rsid w:val="002B7F70"/>
    <w:rsid w:val="002C050B"/>
    <w:rsid w:val="002C0D34"/>
    <w:rsid w:val="002C1219"/>
    <w:rsid w:val="002C156C"/>
    <w:rsid w:val="002C1580"/>
    <w:rsid w:val="002C1AFA"/>
    <w:rsid w:val="002C1B81"/>
    <w:rsid w:val="002C2443"/>
    <w:rsid w:val="002C2693"/>
    <w:rsid w:val="002C31AA"/>
    <w:rsid w:val="002C3361"/>
    <w:rsid w:val="002C3815"/>
    <w:rsid w:val="002C3A84"/>
    <w:rsid w:val="002C5070"/>
    <w:rsid w:val="002C5B7C"/>
    <w:rsid w:val="002C6576"/>
    <w:rsid w:val="002C70CD"/>
    <w:rsid w:val="002C7606"/>
    <w:rsid w:val="002C76D7"/>
    <w:rsid w:val="002D0006"/>
    <w:rsid w:val="002D123A"/>
    <w:rsid w:val="002D1479"/>
    <w:rsid w:val="002D225C"/>
    <w:rsid w:val="002D29AF"/>
    <w:rsid w:val="002D2A55"/>
    <w:rsid w:val="002D2ADC"/>
    <w:rsid w:val="002D3016"/>
    <w:rsid w:val="002D31EB"/>
    <w:rsid w:val="002D3267"/>
    <w:rsid w:val="002D445E"/>
    <w:rsid w:val="002D5903"/>
    <w:rsid w:val="002D59FC"/>
    <w:rsid w:val="002D5B44"/>
    <w:rsid w:val="002D63A6"/>
    <w:rsid w:val="002D6631"/>
    <w:rsid w:val="002D74CF"/>
    <w:rsid w:val="002D7731"/>
    <w:rsid w:val="002E13EF"/>
    <w:rsid w:val="002E1826"/>
    <w:rsid w:val="002E19F0"/>
    <w:rsid w:val="002E1A9A"/>
    <w:rsid w:val="002E1BF1"/>
    <w:rsid w:val="002E1E39"/>
    <w:rsid w:val="002E1F01"/>
    <w:rsid w:val="002E24B6"/>
    <w:rsid w:val="002E266D"/>
    <w:rsid w:val="002E2FEF"/>
    <w:rsid w:val="002E3D3D"/>
    <w:rsid w:val="002E5968"/>
    <w:rsid w:val="002E5973"/>
    <w:rsid w:val="002E5ACA"/>
    <w:rsid w:val="002E5B29"/>
    <w:rsid w:val="002E5E19"/>
    <w:rsid w:val="002E60DC"/>
    <w:rsid w:val="002E67F7"/>
    <w:rsid w:val="002E6892"/>
    <w:rsid w:val="002E7796"/>
    <w:rsid w:val="002F121B"/>
    <w:rsid w:val="002F1BCB"/>
    <w:rsid w:val="002F1E49"/>
    <w:rsid w:val="002F1E74"/>
    <w:rsid w:val="002F204A"/>
    <w:rsid w:val="002F2339"/>
    <w:rsid w:val="002F27FA"/>
    <w:rsid w:val="002F2954"/>
    <w:rsid w:val="002F36B6"/>
    <w:rsid w:val="002F4306"/>
    <w:rsid w:val="002F4D1D"/>
    <w:rsid w:val="002F5605"/>
    <w:rsid w:val="002F5897"/>
    <w:rsid w:val="002F5CFB"/>
    <w:rsid w:val="002F5E3C"/>
    <w:rsid w:val="002F699E"/>
    <w:rsid w:val="002F6EDF"/>
    <w:rsid w:val="002F7595"/>
    <w:rsid w:val="002F7961"/>
    <w:rsid w:val="0030012F"/>
    <w:rsid w:val="003007A6"/>
    <w:rsid w:val="003014D7"/>
    <w:rsid w:val="00301C3B"/>
    <w:rsid w:val="00301C54"/>
    <w:rsid w:val="003022CA"/>
    <w:rsid w:val="003025DC"/>
    <w:rsid w:val="003030AB"/>
    <w:rsid w:val="0030326A"/>
    <w:rsid w:val="003037B5"/>
    <w:rsid w:val="00303B70"/>
    <w:rsid w:val="00303E54"/>
    <w:rsid w:val="0030417E"/>
    <w:rsid w:val="00304477"/>
    <w:rsid w:val="00304C70"/>
    <w:rsid w:val="003065EC"/>
    <w:rsid w:val="00306A3C"/>
    <w:rsid w:val="003073A6"/>
    <w:rsid w:val="003074FE"/>
    <w:rsid w:val="00310735"/>
    <w:rsid w:val="003113B8"/>
    <w:rsid w:val="00311A49"/>
    <w:rsid w:val="00311A5F"/>
    <w:rsid w:val="003128D5"/>
    <w:rsid w:val="00312C9B"/>
    <w:rsid w:val="00313593"/>
    <w:rsid w:val="003145CF"/>
    <w:rsid w:val="003151D3"/>
    <w:rsid w:val="0031546C"/>
    <w:rsid w:val="00316A32"/>
    <w:rsid w:val="00316EED"/>
    <w:rsid w:val="00320D66"/>
    <w:rsid w:val="00321392"/>
    <w:rsid w:val="0032148F"/>
    <w:rsid w:val="0032203E"/>
    <w:rsid w:val="0032294B"/>
    <w:rsid w:val="003236D1"/>
    <w:rsid w:val="00324DFC"/>
    <w:rsid w:val="00327C80"/>
    <w:rsid w:val="00327D77"/>
    <w:rsid w:val="00327E7F"/>
    <w:rsid w:val="003306C2"/>
    <w:rsid w:val="00330761"/>
    <w:rsid w:val="003308A4"/>
    <w:rsid w:val="00330BA9"/>
    <w:rsid w:val="00330EFD"/>
    <w:rsid w:val="00331418"/>
    <w:rsid w:val="00332951"/>
    <w:rsid w:val="00332DA7"/>
    <w:rsid w:val="00332E95"/>
    <w:rsid w:val="003332D9"/>
    <w:rsid w:val="00333A6C"/>
    <w:rsid w:val="00333DA3"/>
    <w:rsid w:val="00334015"/>
    <w:rsid w:val="0033436F"/>
    <w:rsid w:val="00334504"/>
    <w:rsid w:val="003348E2"/>
    <w:rsid w:val="00334A83"/>
    <w:rsid w:val="003350C6"/>
    <w:rsid w:val="003354EE"/>
    <w:rsid w:val="003368E6"/>
    <w:rsid w:val="003374E0"/>
    <w:rsid w:val="00337B31"/>
    <w:rsid w:val="00340837"/>
    <w:rsid w:val="00341231"/>
    <w:rsid w:val="003420EC"/>
    <w:rsid w:val="00342887"/>
    <w:rsid w:val="00342A6B"/>
    <w:rsid w:val="00342D04"/>
    <w:rsid w:val="0034302C"/>
    <w:rsid w:val="00344333"/>
    <w:rsid w:val="00344774"/>
    <w:rsid w:val="00344975"/>
    <w:rsid w:val="00344F72"/>
    <w:rsid w:val="003459EE"/>
    <w:rsid w:val="00345A0C"/>
    <w:rsid w:val="00346679"/>
    <w:rsid w:val="00346A34"/>
    <w:rsid w:val="00347139"/>
    <w:rsid w:val="0034713E"/>
    <w:rsid w:val="00350BA8"/>
    <w:rsid w:val="0035107F"/>
    <w:rsid w:val="003512E5"/>
    <w:rsid w:val="00351B14"/>
    <w:rsid w:val="00351C20"/>
    <w:rsid w:val="00352E63"/>
    <w:rsid w:val="00352F6A"/>
    <w:rsid w:val="003533C5"/>
    <w:rsid w:val="0035397A"/>
    <w:rsid w:val="00353B1E"/>
    <w:rsid w:val="00353F13"/>
    <w:rsid w:val="0035481D"/>
    <w:rsid w:val="003551DE"/>
    <w:rsid w:val="00355389"/>
    <w:rsid w:val="00355499"/>
    <w:rsid w:val="003559AA"/>
    <w:rsid w:val="00355F68"/>
    <w:rsid w:val="00356A3D"/>
    <w:rsid w:val="0035777A"/>
    <w:rsid w:val="0036129F"/>
    <w:rsid w:val="003620C9"/>
    <w:rsid w:val="00362335"/>
    <w:rsid w:val="003628D6"/>
    <w:rsid w:val="0036391F"/>
    <w:rsid w:val="00364439"/>
    <w:rsid w:val="00364872"/>
    <w:rsid w:val="00364E02"/>
    <w:rsid w:val="00364E2E"/>
    <w:rsid w:val="003652CA"/>
    <w:rsid w:val="0036543B"/>
    <w:rsid w:val="003655D0"/>
    <w:rsid w:val="003675C7"/>
    <w:rsid w:val="0036779F"/>
    <w:rsid w:val="003677E1"/>
    <w:rsid w:val="00367B61"/>
    <w:rsid w:val="003700A8"/>
    <w:rsid w:val="0037082C"/>
    <w:rsid w:val="003718CF"/>
    <w:rsid w:val="00371B1A"/>
    <w:rsid w:val="00372F9F"/>
    <w:rsid w:val="00373525"/>
    <w:rsid w:val="00373765"/>
    <w:rsid w:val="00373873"/>
    <w:rsid w:val="00373B6D"/>
    <w:rsid w:val="00374FF6"/>
    <w:rsid w:val="003756ED"/>
    <w:rsid w:val="0037589C"/>
    <w:rsid w:val="003758D9"/>
    <w:rsid w:val="00375B90"/>
    <w:rsid w:val="00375C61"/>
    <w:rsid w:val="00376922"/>
    <w:rsid w:val="00376E57"/>
    <w:rsid w:val="003773B3"/>
    <w:rsid w:val="00377D6C"/>
    <w:rsid w:val="003802FB"/>
    <w:rsid w:val="00381452"/>
    <w:rsid w:val="00381BFA"/>
    <w:rsid w:val="00381C5F"/>
    <w:rsid w:val="00381F82"/>
    <w:rsid w:val="00383462"/>
    <w:rsid w:val="0038539C"/>
    <w:rsid w:val="00385644"/>
    <w:rsid w:val="003858DC"/>
    <w:rsid w:val="00385F98"/>
    <w:rsid w:val="003863D7"/>
    <w:rsid w:val="003872D4"/>
    <w:rsid w:val="00387525"/>
    <w:rsid w:val="0038782C"/>
    <w:rsid w:val="003904ED"/>
    <w:rsid w:val="003905CD"/>
    <w:rsid w:val="00390D5B"/>
    <w:rsid w:val="00391277"/>
    <w:rsid w:val="00391521"/>
    <w:rsid w:val="0039174D"/>
    <w:rsid w:val="003932A8"/>
    <w:rsid w:val="00393586"/>
    <w:rsid w:val="0039385B"/>
    <w:rsid w:val="0039395E"/>
    <w:rsid w:val="00393DB6"/>
    <w:rsid w:val="003944EC"/>
    <w:rsid w:val="00394BD4"/>
    <w:rsid w:val="003955B3"/>
    <w:rsid w:val="003967F4"/>
    <w:rsid w:val="0039753A"/>
    <w:rsid w:val="00397E59"/>
    <w:rsid w:val="003A03E3"/>
    <w:rsid w:val="003A08D3"/>
    <w:rsid w:val="003A0D29"/>
    <w:rsid w:val="003A191F"/>
    <w:rsid w:val="003A1DDA"/>
    <w:rsid w:val="003A2596"/>
    <w:rsid w:val="003A2D4F"/>
    <w:rsid w:val="003A30B2"/>
    <w:rsid w:val="003A3DD2"/>
    <w:rsid w:val="003A4B0C"/>
    <w:rsid w:val="003A4DB1"/>
    <w:rsid w:val="003A5510"/>
    <w:rsid w:val="003A553E"/>
    <w:rsid w:val="003A6585"/>
    <w:rsid w:val="003A7093"/>
    <w:rsid w:val="003A70F4"/>
    <w:rsid w:val="003A7209"/>
    <w:rsid w:val="003A78E0"/>
    <w:rsid w:val="003B02AF"/>
    <w:rsid w:val="003B0BED"/>
    <w:rsid w:val="003B12F3"/>
    <w:rsid w:val="003B1315"/>
    <w:rsid w:val="003B1FED"/>
    <w:rsid w:val="003B2FD2"/>
    <w:rsid w:val="003B38FA"/>
    <w:rsid w:val="003B5AC7"/>
    <w:rsid w:val="003B63CE"/>
    <w:rsid w:val="003B660D"/>
    <w:rsid w:val="003B6B81"/>
    <w:rsid w:val="003C0142"/>
    <w:rsid w:val="003C0819"/>
    <w:rsid w:val="003C097A"/>
    <w:rsid w:val="003C1113"/>
    <w:rsid w:val="003C120C"/>
    <w:rsid w:val="003C15BA"/>
    <w:rsid w:val="003C2B52"/>
    <w:rsid w:val="003C3C22"/>
    <w:rsid w:val="003C3FC4"/>
    <w:rsid w:val="003C49B8"/>
    <w:rsid w:val="003C49C2"/>
    <w:rsid w:val="003C4FA3"/>
    <w:rsid w:val="003C55F9"/>
    <w:rsid w:val="003C60E6"/>
    <w:rsid w:val="003C683C"/>
    <w:rsid w:val="003C7240"/>
    <w:rsid w:val="003D02BB"/>
    <w:rsid w:val="003D0CE1"/>
    <w:rsid w:val="003D23C0"/>
    <w:rsid w:val="003D2B9F"/>
    <w:rsid w:val="003D2D10"/>
    <w:rsid w:val="003D368C"/>
    <w:rsid w:val="003D3C79"/>
    <w:rsid w:val="003D3E8C"/>
    <w:rsid w:val="003D50C8"/>
    <w:rsid w:val="003D617D"/>
    <w:rsid w:val="003D6EB7"/>
    <w:rsid w:val="003D728C"/>
    <w:rsid w:val="003E0017"/>
    <w:rsid w:val="003E1246"/>
    <w:rsid w:val="003E1B35"/>
    <w:rsid w:val="003E1C6A"/>
    <w:rsid w:val="003E2754"/>
    <w:rsid w:val="003E321A"/>
    <w:rsid w:val="003E7700"/>
    <w:rsid w:val="003E7A83"/>
    <w:rsid w:val="003E7D75"/>
    <w:rsid w:val="003F0103"/>
    <w:rsid w:val="003F0B13"/>
    <w:rsid w:val="003F1BC2"/>
    <w:rsid w:val="003F1D47"/>
    <w:rsid w:val="003F1D84"/>
    <w:rsid w:val="003F1E8F"/>
    <w:rsid w:val="003F3FAD"/>
    <w:rsid w:val="003F4DC4"/>
    <w:rsid w:val="003F5D8C"/>
    <w:rsid w:val="003F5E7F"/>
    <w:rsid w:val="003F631D"/>
    <w:rsid w:val="003F6C57"/>
    <w:rsid w:val="003F6C8B"/>
    <w:rsid w:val="003F6F77"/>
    <w:rsid w:val="003F76D7"/>
    <w:rsid w:val="00400E81"/>
    <w:rsid w:val="00400FA1"/>
    <w:rsid w:val="00401380"/>
    <w:rsid w:val="004025E0"/>
    <w:rsid w:val="00402A0D"/>
    <w:rsid w:val="0040304A"/>
    <w:rsid w:val="004035E7"/>
    <w:rsid w:val="004035F0"/>
    <w:rsid w:val="00403832"/>
    <w:rsid w:val="00403C14"/>
    <w:rsid w:val="00403F22"/>
    <w:rsid w:val="00404052"/>
    <w:rsid w:val="00404D19"/>
    <w:rsid w:val="00405CD8"/>
    <w:rsid w:val="0040712A"/>
    <w:rsid w:val="00407393"/>
    <w:rsid w:val="004079CC"/>
    <w:rsid w:val="00407B05"/>
    <w:rsid w:val="00407E44"/>
    <w:rsid w:val="00407E73"/>
    <w:rsid w:val="00410225"/>
    <w:rsid w:val="00410EF6"/>
    <w:rsid w:val="00411457"/>
    <w:rsid w:val="00411A88"/>
    <w:rsid w:val="00411DFA"/>
    <w:rsid w:val="0041249B"/>
    <w:rsid w:val="00412D74"/>
    <w:rsid w:val="0041347A"/>
    <w:rsid w:val="004135A9"/>
    <w:rsid w:val="004138B6"/>
    <w:rsid w:val="00413D9C"/>
    <w:rsid w:val="0041466E"/>
    <w:rsid w:val="004148F5"/>
    <w:rsid w:val="00414AE7"/>
    <w:rsid w:val="00414FDF"/>
    <w:rsid w:val="004163E3"/>
    <w:rsid w:val="004175FD"/>
    <w:rsid w:val="00417626"/>
    <w:rsid w:val="00417DEB"/>
    <w:rsid w:val="004200C0"/>
    <w:rsid w:val="00420877"/>
    <w:rsid w:val="00421F8C"/>
    <w:rsid w:val="0042240A"/>
    <w:rsid w:val="00423397"/>
    <w:rsid w:val="00423A7A"/>
    <w:rsid w:val="00423E46"/>
    <w:rsid w:val="00424153"/>
    <w:rsid w:val="0042453D"/>
    <w:rsid w:val="00424F3B"/>
    <w:rsid w:val="004260CE"/>
    <w:rsid w:val="004263A7"/>
    <w:rsid w:val="004263AB"/>
    <w:rsid w:val="00430C8E"/>
    <w:rsid w:val="00430D1F"/>
    <w:rsid w:val="00430E92"/>
    <w:rsid w:val="00431003"/>
    <w:rsid w:val="004314D2"/>
    <w:rsid w:val="00431BF3"/>
    <w:rsid w:val="00431F7B"/>
    <w:rsid w:val="00432760"/>
    <w:rsid w:val="004335B2"/>
    <w:rsid w:val="00433674"/>
    <w:rsid w:val="00433A28"/>
    <w:rsid w:val="0043452D"/>
    <w:rsid w:val="00434E5F"/>
    <w:rsid w:val="0043513D"/>
    <w:rsid w:val="00435D0E"/>
    <w:rsid w:val="00436992"/>
    <w:rsid w:val="004400CE"/>
    <w:rsid w:val="004401F3"/>
    <w:rsid w:val="0044219F"/>
    <w:rsid w:val="00442F47"/>
    <w:rsid w:val="00444AB3"/>
    <w:rsid w:val="0044518B"/>
    <w:rsid w:val="00445380"/>
    <w:rsid w:val="004454B9"/>
    <w:rsid w:val="004458E7"/>
    <w:rsid w:val="00445C29"/>
    <w:rsid w:val="00445F8B"/>
    <w:rsid w:val="004468A9"/>
    <w:rsid w:val="00446E55"/>
    <w:rsid w:val="00447154"/>
    <w:rsid w:val="00447C62"/>
    <w:rsid w:val="00447E28"/>
    <w:rsid w:val="00447F6C"/>
    <w:rsid w:val="004501BB"/>
    <w:rsid w:val="00450545"/>
    <w:rsid w:val="00450BF3"/>
    <w:rsid w:val="00450C9C"/>
    <w:rsid w:val="00450F16"/>
    <w:rsid w:val="00451358"/>
    <w:rsid w:val="00451D9D"/>
    <w:rsid w:val="0045260A"/>
    <w:rsid w:val="00453693"/>
    <w:rsid w:val="00454B82"/>
    <w:rsid w:val="0045530A"/>
    <w:rsid w:val="00455B36"/>
    <w:rsid w:val="004566D1"/>
    <w:rsid w:val="00456701"/>
    <w:rsid w:val="00456785"/>
    <w:rsid w:val="00461BDD"/>
    <w:rsid w:val="00461CC2"/>
    <w:rsid w:val="00461F32"/>
    <w:rsid w:val="00463069"/>
    <w:rsid w:val="004634CD"/>
    <w:rsid w:val="00463DA3"/>
    <w:rsid w:val="004643D1"/>
    <w:rsid w:val="0046464F"/>
    <w:rsid w:val="00464993"/>
    <w:rsid w:val="00464C35"/>
    <w:rsid w:val="004653BA"/>
    <w:rsid w:val="00465828"/>
    <w:rsid w:val="004663C8"/>
    <w:rsid w:val="0046717C"/>
    <w:rsid w:val="004701F4"/>
    <w:rsid w:val="0047026A"/>
    <w:rsid w:val="0047136D"/>
    <w:rsid w:val="0047175C"/>
    <w:rsid w:val="004721CF"/>
    <w:rsid w:val="004741FA"/>
    <w:rsid w:val="00474790"/>
    <w:rsid w:val="00476529"/>
    <w:rsid w:val="0047698B"/>
    <w:rsid w:val="0047706C"/>
    <w:rsid w:val="00477A58"/>
    <w:rsid w:val="00480251"/>
    <w:rsid w:val="00480267"/>
    <w:rsid w:val="00481756"/>
    <w:rsid w:val="00481AE9"/>
    <w:rsid w:val="00481C14"/>
    <w:rsid w:val="00481F1E"/>
    <w:rsid w:val="00483082"/>
    <w:rsid w:val="0048371F"/>
    <w:rsid w:val="0048390F"/>
    <w:rsid w:val="00483A05"/>
    <w:rsid w:val="0048489D"/>
    <w:rsid w:val="00485548"/>
    <w:rsid w:val="0048572E"/>
    <w:rsid w:val="00486292"/>
    <w:rsid w:val="004868FD"/>
    <w:rsid w:val="00487354"/>
    <w:rsid w:val="0049004E"/>
    <w:rsid w:val="00490CC0"/>
    <w:rsid w:val="0049117E"/>
    <w:rsid w:val="00491841"/>
    <w:rsid w:val="004918E2"/>
    <w:rsid w:val="00491957"/>
    <w:rsid w:val="00491BA6"/>
    <w:rsid w:val="00491DF2"/>
    <w:rsid w:val="00491E4F"/>
    <w:rsid w:val="004927C5"/>
    <w:rsid w:val="0049295A"/>
    <w:rsid w:val="00493900"/>
    <w:rsid w:val="0049401E"/>
    <w:rsid w:val="00494444"/>
    <w:rsid w:val="00496EDC"/>
    <w:rsid w:val="00497EA3"/>
    <w:rsid w:val="004A06F2"/>
    <w:rsid w:val="004A17DA"/>
    <w:rsid w:val="004A2485"/>
    <w:rsid w:val="004A2DFC"/>
    <w:rsid w:val="004A3143"/>
    <w:rsid w:val="004A364C"/>
    <w:rsid w:val="004A37C6"/>
    <w:rsid w:val="004A3E7B"/>
    <w:rsid w:val="004A45F3"/>
    <w:rsid w:val="004A46C8"/>
    <w:rsid w:val="004A4981"/>
    <w:rsid w:val="004A4C28"/>
    <w:rsid w:val="004A52EA"/>
    <w:rsid w:val="004A582B"/>
    <w:rsid w:val="004A6B13"/>
    <w:rsid w:val="004A6D90"/>
    <w:rsid w:val="004A71F3"/>
    <w:rsid w:val="004A7CD4"/>
    <w:rsid w:val="004B00A2"/>
    <w:rsid w:val="004B0366"/>
    <w:rsid w:val="004B130C"/>
    <w:rsid w:val="004B16AD"/>
    <w:rsid w:val="004B1EC7"/>
    <w:rsid w:val="004B236D"/>
    <w:rsid w:val="004B2625"/>
    <w:rsid w:val="004B2E4C"/>
    <w:rsid w:val="004B30C9"/>
    <w:rsid w:val="004B3ADE"/>
    <w:rsid w:val="004B3E17"/>
    <w:rsid w:val="004B3F78"/>
    <w:rsid w:val="004B4F98"/>
    <w:rsid w:val="004B558C"/>
    <w:rsid w:val="004B5E09"/>
    <w:rsid w:val="004B5FC9"/>
    <w:rsid w:val="004B62AF"/>
    <w:rsid w:val="004B730B"/>
    <w:rsid w:val="004B787E"/>
    <w:rsid w:val="004B78EA"/>
    <w:rsid w:val="004C0CC9"/>
    <w:rsid w:val="004C0E6E"/>
    <w:rsid w:val="004C12A2"/>
    <w:rsid w:val="004C3694"/>
    <w:rsid w:val="004C37AF"/>
    <w:rsid w:val="004C4D37"/>
    <w:rsid w:val="004C4EE8"/>
    <w:rsid w:val="004C53FE"/>
    <w:rsid w:val="004C5BE4"/>
    <w:rsid w:val="004C6053"/>
    <w:rsid w:val="004C724C"/>
    <w:rsid w:val="004C737E"/>
    <w:rsid w:val="004D168A"/>
    <w:rsid w:val="004D1BC0"/>
    <w:rsid w:val="004D23FA"/>
    <w:rsid w:val="004D272C"/>
    <w:rsid w:val="004D2FA6"/>
    <w:rsid w:val="004D3B3B"/>
    <w:rsid w:val="004D3C1F"/>
    <w:rsid w:val="004D414E"/>
    <w:rsid w:val="004D51F3"/>
    <w:rsid w:val="004D54D2"/>
    <w:rsid w:val="004D5538"/>
    <w:rsid w:val="004D5AE8"/>
    <w:rsid w:val="004D7A1E"/>
    <w:rsid w:val="004D7CCE"/>
    <w:rsid w:val="004E0011"/>
    <w:rsid w:val="004E08AA"/>
    <w:rsid w:val="004E153C"/>
    <w:rsid w:val="004E1865"/>
    <w:rsid w:val="004E1ABB"/>
    <w:rsid w:val="004E1C48"/>
    <w:rsid w:val="004E23F8"/>
    <w:rsid w:val="004E2B0F"/>
    <w:rsid w:val="004E3E21"/>
    <w:rsid w:val="004E4C6E"/>
    <w:rsid w:val="004E522D"/>
    <w:rsid w:val="004E5AAC"/>
    <w:rsid w:val="004E6202"/>
    <w:rsid w:val="004E72DE"/>
    <w:rsid w:val="004E72ED"/>
    <w:rsid w:val="004E761A"/>
    <w:rsid w:val="004F0506"/>
    <w:rsid w:val="004F061A"/>
    <w:rsid w:val="004F1B2A"/>
    <w:rsid w:val="004F1BA5"/>
    <w:rsid w:val="004F25E6"/>
    <w:rsid w:val="004F2A13"/>
    <w:rsid w:val="004F2C9D"/>
    <w:rsid w:val="004F2DA7"/>
    <w:rsid w:val="004F3FAA"/>
    <w:rsid w:val="004F410E"/>
    <w:rsid w:val="004F4A0E"/>
    <w:rsid w:val="004F4D37"/>
    <w:rsid w:val="004F4D74"/>
    <w:rsid w:val="004F555A"/>
    <w:rsid w:val="004F5677"/>
    <w:rsid w:val="004F5DF9"/>
    <w:rsid w:val="004F6827"/>
    <w:rsid w:val="004F7339"/>
    <w:rsid w:val="004F7497"/>
    <w:rsid w:val="00500693"/>
    <w:rsid w:val="00501DCB"/>
    <w:rsid w:val="00503231"/>
    <w:rsid w:val="00503686"/>
    <w:rsid w:val="00503926"/>
    <w:rsid w:val="00504151"/>
    <w:rsid w:val="0050423E"/>
    <w:rsid w:val="00505731"/>
    <w:rsid w:val="005060D9"/>
    <w:rsid w:val="0050624A"/>
    <w:rsid w:val="00506F53"/>
    <w:rsid w:val="00510623"/>
    <w:rsid w:val="00510867"/>
    <w:rsid w:val="0051098C"/>
    <w:rsid w:val="005110D4"/>
    <w:rsid w:val="00511AF9"/>
    <w:rsid w:val="005124C8"/>
    <w:rsid w:val="0051267D"/>
    <w:rsid w:val="00512E37"/>
    <w:rsid w:val="00513698"/>
    <w:rsid w:val="00513FB5"/>
    <w:rsid w:val="00513FD2"/>
    <w:rsid w:val="005140D2"/>
    <w:rsid w:val="005144B0"/>
    <w:rsid w:val="0051455B"/>
    <w:rsid w:val="0051469E"/>
    <w:rsid w:val="00514D01"/>
    <w:rsid w:val="00515176"/>
    <w:rsid w:val="00515807"/>
    <w:rsid w:val="00516289"/>
    <w:rsid w:val="00517F56"/>
    <w:rsid w:val="00520885"/>
    <w:rsid w:val="00521702"/>
    <w:rsid w:val="00521DD6"/>
    <w:rsid w:val="00522C04"/>
    <w:rsid w:val="005242B6"/>
    <w:rsid w:val="00524C73"/>
    <w:rsid w:val="0052602E"/>
    <w:rsid w:val="00527365"/>
    <w:rsid w:val="005278A4"/>
    <w:rsid w:val="005310FA"/>
    <w:rsid w:val="00531F7B"/>
    <w:rsid w:val="005326D9"/>
    <w:rsid w:val="00532A94"/>
    <w:rsid w:val="0053359C"/>
    <w:rsid w:val="005338F9"/>
    <w:rsid w:val="00533CEB"/>
    <w:rsid w:val="005343EE"/>
    <w:rsid w:val="005346AF"/>
    <w:rsid w:val="00534F59"/>
    <w:rsid w:val="0053563D"/>
    <w:rsid w:val="00535B9F"/>
    <w:rsid w:val="00536561"/>
    <w:rsid w:val="0053673A"/>
    <w:rsid w:val="0053688D"/>
    <w:rsid w:val="00536F93"/>
    <w:rsid w:val="005375A5"/>
    <w:rsid w:val="00537F3F"/>
    <w:rsid w:val="00540306"/>
    <w:rsid w:val="005403CF"/>
    <w:rsid w:val="0054067E"/>
    <w:rsid w:val="00540BF3"/>
    <w:rsid w:val="005410D3"/>
    <w:rsid w:val="0054257D"/>
    <w:rsid w:val="005425ED"/>
    <w:rsid w:val="00543353"/>
    <w:rsid w:val="00543F7A"/>
    <w:rsid w:val="00545C5F"/>
    <w:rsid w:val="005503AE"/>
    <w:rsid w:val="00550558"/>
    <w:rsid w:val="00550891"/>
    <w:rsid w:val="00550A33"/>
    <w:rsid w:val="00550DE1"/>
    <w:rsid w:val="00550F5B"/>
    <w:rsid w:val="005511E6"/>
    <w:rsid w:val="005516C7"/>
    <w:rsid w:val="00552090"/>
    <w:rsid w:val="00552E9F"/>
    <w:rsid w:val="0055323B"/>
    <w:rsid w:val="00553D02"/>
    <w:rsid w:val="00553DC8"/>
    <w:rsid w:val="00553F14"/>
    <w:rsid w:val="00554149"/>
    <w:rsid w:val="00554A90"/>
    <w:rsid w:val="00554EF7"/>
    <w:rsid w:val="00555157"/>
    <w:rsid w:val="00556340"/>
    <w:rsid w:val="005566D9"/>
    <w:rsid w:val="005571C9"/>
    <w:rsid w:val="005601BD"/>
    <w:rsid w:val="00560A61"/>
    <w:rsid w:val="0056107F"/>
    <w:rsid w:val="00561BCE"/>
    <w:rsid w:val="005623A3"/>
    <w:rsid w:val="0056386E"/>
    <w:rsid w:val="00564B5B"/>
    <w:rsid w:val="00564FCC"/>
    <w:rsid w:val="00565A2E"/>
    <w:rsid w:val="0056619E"/>
    <w:rsid w:val="005661DB"/>
    <w:rsid w:val="00566BB8"/>
    <w:rsid w:val="00566FC6"/>
    <w:rsid w:val="00567B3C"/>
    <w:rsid w:val="00567B4F"/>
    <w:rsid w:val="00567B5D"/>
    <w:rsid w:val="005701AF"/>
    <w:rsid w:val="0057150B"/>
    <w:rsid w:val="005717C2"/>
    <w:rsid w:val="00571862"/>
    <w:rsid w:val="0057196D"/>
    <w:rsid w:val="005720B0"/>
    <w:rsid w:val="005723FA"/>
    <w:rsid w:val="005726B1"/>
    <w:rsid w:val="00572F49"/>
    <w:rsid w:val="00572F8B"/>
    <w:rsid w:val="005741BE"/>
    <w:rsid w:val="00574457"/>
    <w:rsid w:val="00574536"/>
    <w:rsid w:val="005745B8"/>
    <w:rsid w:val="005756CD"/>
    <w:rsid w:val="00576099"/>
    <w:rsid w:val="0057661C"/>
    <w:rsid w:val="00576B04"/>
    <w:rsid w:val="005801EF"/>
    <w:rsid w:val="005807A0"/>
    <w:rsid w:val="00581717"/>
    <w:rsid w:val="00581F4B"/>
    <w:rsid w:val="00582DBC"/>
    <w:rsid w:val="0058393D"/>
    <w:rsid w:val="00584575"/>
    <w:rsid w:val="00585516"/>
    <w:rsid w:val="00585EB0"/>
    <w:rsid w:val="00586426"/>
    <w:rsid w:val="00586614"/>
    <w:rsid w:val="00586974"/>
    <w:rsid w:val="00586B7E"/>
    <w:rsid w:val="00586D3A"/>
    <w:rsid w:val="005870C1"/>
    <w:rsid w:val="00587964"/>
    <w:rsid w:val="005901BD"/>
    <w:rsid w:val="00590457"/>
    <w:rsid w:val="00591A2A"/>
    <w:rsid w:val="00592697"/>
    <w:rsid w:val="005935E6"/>
    <w:rsid w:val="00595F79"/>
    <w:rsid w:val="005965BC"/>
    <w:rsid w:val="00596866"/>
    <w:rsid w:val="0059700E"/>
    <w:rsid w:val="00597E86"/>
    <w:rsid w:val="005A0175"/>
    <w:rsid w:val="005A04C9"/>
    <w:rsid w:val="005A0767"/>
    <w:rsid w:val="005A171D"/>
    <w:rsid w:val="005A1AD7"/>
    <w:rsid w:val="005A1B5B"/>
    <w:rsid w:val="005A22C5"/>
    <w:rsid w:val="005A2458"/>
    <w:rsid w:val="005A2871"/>
    <w:rsid w:val="005A2B9E"/>
    <w:rsid w:val="005A431A"/>
    <w:rsid w:val="005A4E02"/>
    <w:rsid w:val="005A52CB"/>
    <w:rsid w:val="005A764B"/>
    <w:rsid w:val="005B082B"/>
    <w:rsid w:val="005B0933"/>
    <w:rsid w:val="005B0F60"/>
    <w:rsid w:val="005B2D61"/>
    <w:rsid w:val="005B3307"/>
    <w:rsid w:val="005B4142"/>
    <w:rsid w:val="005B43F0"/>
    <w:rsid w:val="005B489D"/>
    <w:rsid w:val="005B4CEA"/>
    <w:rsid w:val="005B53BF"/>
    <w:rsid w:val="005B58E3"/>
    <w:rsid w:val="005B745E"/>
    <w:rsid w:val="005B7563"/>
    <w:rsid w:val="005C04D7"/>
    <w:rsid w:val="005C0515"/>
    <w:rsid w:val="005C0D16"/>
    <w:rsid w:val="005C0D18"/>
    <w:rsid w:val="005C37AF"/>
    <w:rsid w:val="005C3F3F"/>
    <w:rsid w:val="005C4128"/>
    <w:rsid w:val="005C45BA"/>
    <w:rsid w:val="005C5C3D"/>
    <w:rsid w:val="005C5CD8"/>
    <w:rsid w:val="005C5DCA"/>
    <w:rsid w:val="005C602E"/>
    <w:rsid w:val="005C6598"/>
    <w:rsid w:val="005C7E49"/>
    <w:rsid w:val="005C7FC0"/>
    <w:rsid w:val="005D0159"/>
    <w:rsid w:val="005D1068"/>
    <w:rsid w:val="005D1564"/>
    <w:rsid w:val="005D1BF6"/>
    <w:rsid w:val="005D1EDC"/>
    <w:rsid w:val="005D2818"/>
    <w:rsid w:val="005D28B6"/>
    <w:rsid w:val="005D2E91"/>
    <w:rsid w:val="005D3176"/>
    <w:rsid w:val="005D3AA7"/>
    <w:rsid w:val="005D5794"/>
    <w:rsid w:val="005D5F1D"/>
    <w:rsid w:val="005D611E"/>
    <w:rsid w:val="005D653A"/>
    <w:rsid w:val="005D7550"/>
    <w:rsid w:val="005D7E90"/>
    <w:rsid w:val="005E09CB"/>
    <w:rsid w:val="005E1667"/>
    <w:rsid w:val="005E20CA"/>
    <w:rsid w:val="005E2626"/>
    <w:rsid w:val="005E2CD1"/>
    <w:rsid w:val="005E3121"/>
    <w:rsid w:val="005E3898"/>
    <w:rsid w:val="005E3A70"/>
    <w:rsid w:val="005E5432"/>
    <w:rsid w:val="005E58BE"/>
    <w:rsid w:val="005E7F15"/>
    <w:rsid w:val="005F0055"/>
    <w:rsid w:val="005F00E8"/>
    <w:rsid w:val="005F0DEE"/>
    <w:rsid w:val="005F1049"/>
    <w:rsid w:val="005F25CA"/>
    <w:rsid w:val="005F2CB7"/>
    <w:rsid w:val="005F33DF"/>
    <w:rsid w:val="005F3909"/>
    <w:rsid w:val="005F4100"/>
    <w:rsid w:val="005F4DAD"/>
    <w:rsid w:val="005F5062"/>
    <w:rsid w:val="005F54FB"/>
    <w:rsid w:val="005F5643"/>
    <w:rsid w:val="005F5942"/>
    <w:rsid w:val="005F5CEB"/>
    <w:rsid w:val="005F7429"/>
    <w:rsid w:val="005F7567"/>
    <w:rsid w:val="005F7B59"/>
    <w:rsid w:val="006005A1"/>
    <w:rsid w:val="006006B5"/>
    <w:rsid w:val="00600AB3"/>
    <w:rsid w:val="00600AE4"/>
    <w:rsid w:val="00601D2F"/>
    <w:rsid w:val="006024EA"/>
    <w:rsid w:val="00602CF3"/>
    <w:rsid w:val="00604027"/>
    <w:rsid w:val="006043B8"/>
    <w:rsid w:val="00604789"/>
    <w:rsid w:val="0060478E"/>
    <w:rsid w:val="0060524C"/>
    <w:rsid w:val="006057D3"/>
    <w:rsid w:val="00605C6F"/>
    <w:rsid w:val="00605E51"/>
    <w:rsid w:val="00606282"/>
    <w:rsid w:val="00606832"/>
    <w:rsid w:val="00607230"/>
    <w:rsid w:val="0060737A"/>
    <w:rsid w:val="006074F6"/>
    <w:rsid w:val="0060774B"/>
    <w:rsid w:val="00607C14"/>
    <w:rsid w:val="006103AE"/>
    <w:rsid w:val="006113A0"/>
    <w:rsid w:val="00611983"/>
    <w:rsid w:val="006124B3"/>
    <w:rsid w:val="006127B9"/>
    <w:rsid w:val="00612B52"/>
    <w:rsid w:val="006135A4"/>
    <w:rsid w:val="00613CBB"/>
    <w:rsid w:val="00613EEB"/>
    <w:rsid w:val="00614644"/>
    <w:rsid w:val="00614ABE"/>
    <w:rsid w:val="00614B96"/>
    <w:rsid w:val="00614FCC"/>
    <w:rsid w:val="00615840"/>
    <w:rsid w:val="0061722F"/>
    <w:rsid w:val="00617485"/>
    <w:rsid w:val="00617540"/>
    <w:rsid w:val="0062093E"/>
    <w:rsid w:val="00621336"/>
    <w:rsid w:val="00621FBD"/>
    <w:rsid w:val="006222F1"/>
    <w:rsid w:val="006225D2"/>
    <w:rsid w:val="00622A19"/>
    <w:rsid w:val="00623A67"/>
    <w:rsid w:val="00623A96"/>
    <w:rsid w:val="00623EFE"/>
    <w:rsid w:val="006240B9"/>
    <w:rsid w:val="00624805"/>
    <w:rsid w:val="00624DC8"/>
    <w:rsid w:val="006252DE"/>
    <w:rsid w:val="006258CA"/>
    <w:rsid w:val="00625DFF"/>
    <w:rsid w:val="006262A9"/>
    <w:rsid w:val="00626541"/>
    <w:rsid w:val="00626550"/>
    <w:rsid w:val="006272D6"/>
    <w:rsid w:val="00627577"/>
    <w:rsid w:val="00627787"/>
    <w:rsid w:val="006305F2"/>
    <w:rsid w:val="00630B0C"/>
    <w:rsid w:val="00630FD4"/>
    <w:rsid w:val="00631488"/>
    <w:rsid w:val="006320D3"/>
    <w:rsid w:val="00632894"/>
    <w:rsid w:val="0063324F"/>
    <w:rsid w:val="00633BF9"/>
    <w:rsid w:val="00635BA2"/>
    <w:rsid w:val="00636BFB"/>
    <w:rsid w:val="006375FE"/>
    <w:rsid w:val="00637640"/>
    <w:rsid w:val="00637D3A"/>
    <w:rsid w:val="00640BF5"/>
    <w:rsid w:val="00640CB2"/>
    <w:rsid w:val="00640D84"/>
    <w:rsid w:val="00641BEA"/>
    <w:rsid w:val="00642276"/>
    <w:rsid w:val="0064342D"/>
    <w:rsid w:val="00644751"/>
    <w:rsid w:val="006450EF"/>
    <w:rsid w:val="0064535E"/>
    <w:rsid w:val="00646293"/>
    <w:rsid w:val="006468E9"/>
    <w:rsid w:val="0064798E"/>
    <w:rsid w:val="00650126"/>
    <w:rsid w:val="006513F1"/>
    <w:rsid w:val="00652627"/>
    <w:rsid w:val="00652966"/>
    <w:rsid w:val="00652CA5"/>
    <w:rsid w:val="006537C3"/>
    <w:rsid w:val="00653BB4"/>
    <w:rsid w:val="00653E82"/>
    <w:rsid w:val="006544ED"/>
    <w:rsid w:val="006546DC"/>
    <w:rsid w:val="006563AA"/>
    <w:rsid w:val="0065667F"/>
    <w:rsid w:val="00656BA8"/>
    <w:rsid w:val="00656D1B"/>
    <w:rsid w:val="006570F0"/>
    <w:rsid w:val="006576AB"/>
    <w:rsid w:val="00657FD6"/>
    <w:rsid w:val="006608EE"/>
    <w:rsid w:val="00660EBA"/>
    <w:rsid w:val="006617C9"/>
    <w:rsid w:val="0066307C"/>
    <w:rsid w:val="00663A38"/>
    <w:rsid w:val="006641C2"/>
    <w:rsid w:val="0066440B"/>
    <w:rsid w:val="00664999"/>
    <w:rsid w:val="00665463"/>
    <w:rsid w:val="00665589"/>
    <w:rsid w:val="006656E5"/>
    <w:rsid w:val="00665BC9"/>
    <w:rsid w:val="00666585"/>
    <w:rsid w:val="006708D7"/>
    <w:rsid w:val="00671643"/>
    <w:rsid w:val="00671AB8"/>
    <w:rsid w:val="00672716"/>
    <w:rsid w:val="00672F42"/>
    <w:rsid w:val="00673B23"/>
    <w:rsid w:val="00673DF2"/>
    <w:rsid w:val="0067417D"/>
    <w:rsid w:val="006758B8"/>
    <w:rsid w:val="006763D5"/>
    <w:rsid w:val="00677292"/>
    <w:rsid w:val="00677F30"/>
    <w:rsid w:val="00681634"/>
    <w:rsid w:val="00681DB0"/>
    <w:rsid w:val="00682AE0"/>
    <w:rsid w:val="006830B8"/>
    <w:rsid w:val="0068358F"/>
    <w:rsid w:val="0068375F"/>
    <w:rsid w:val="0068454B"/>
    <w:rsid w:val="00685FE4"/>
    <w:rsid w:val="006867D3"/>
    <w:rsid w:val="006870DF"/>
    <w:rsid w:val="0068759B"/>
    <w:rsid w:val="006875A9"/>
    <w:rsid w:val="00690591"/>
    <w:rsid w:val="006910F2"/>
    <w:rsid w:val="006912BA"/>
    <w:rsid w:val="006915A8"/>
    <w:rsid w:val="006929A5"/>
    <w:rsid w:val="00692B3F"/>
    <w:rsid w:val="0069305B"/>
    <w:rsid w:val="00693116"/>
    <w:rsid w:val="00693787"/>
    <w:rsid w:val="006939CF"/>
    <w:rsid w:val="00695038"/>
    <w:rsid w:val="0069504D"/>
    <w:rsid w:val="00695257"/>
    <w:rsid w:val="006963FE"/>
    <w:rsid w:val="00696853"/>
    <w:rsid w:val="00696B7B"/>
    <w:rsid w:val="006976CD"/>
    <w:rsid w:val="006A0143"/>
    <w:rsid w:val="006A07E1"/>
    <w:rsid w:val="006A1131"/>
    <w:rsid w:val="006A11D6"/>
    <w:rsid w:val="006A147A"/>
    <w:rsid w:val="006A248A"/>
    <w:rsid w:val="006A27F5"/>
    <w:rsid w:val="006A2CF0"/>
    <w:rsid w:val="006A355D"/>
    <w:rsid w:val="006A4A50"/>
    <w:rsid w:val="006A4AA1"/>
    <w:rsid w:val="006A515C"/>
    <w:rsid w:val="006A5398"/>
    <w:rsid w:val="006A5DBC"/>
    <w:rsid w:val="006A77B4"/>
    <w:rsid w:val="006A7C1E"/>
    <w:rsid w:val="006B0478"/>
    <w:rsid w:val="006B053D"/>
    <w:rsid w:val="006B0B5D"/>
    <w:rsid w:val="006B2374"/>
    <w:rsid w:val="006B2E72"/>
    <w:rsid w:val="006B3352"/>
    <w:rsid w:val="006B3F68"/>
    <w:rsid w:val="006B44AD"/>
    <w:rsid w:val="006B53F0"/>
    <w:rsid w:val="006B6134"/>
    <w:rsid w:val="006B6178"/>
    <w:rsid w:val="006B6C09"/>
    <w:rsid w:val="006B78B4"/>
    <w:rsid w:val="006B7AC3"/>
    <w:rsid w:val="006B7C7B"/>
    <w:rsid w:val="006C00A9"/>
    <w:rsid w:val="006C07ED"/>
    <w:rsid w:val="006C0ECC"/>
    <w:rsid w:val="006C3DEB"/>
    <w:rsid w:val="006C44F3"/>
    <w:rsid w:val="006C4B70"/>
    <w:rsid w:val="006C5672"/>
    <w:rsid w:val="006C66D9"/>
    <w:rsid w:val="006C6897"/>
    <w:rsid w:val="006C6CB3"/>
    <w:rsid w:val="006C70E1"/>
    <w:rsid w:val="006C7195"/>
    <w:rsid w:val="006C7522"/>
    <w:rsid w:val="006C7685"/>
    <w:rsid w:val="006C7DEB"/>
    <w:rsid w:val="006C7E76"/>
    <w:rsid w:val="006D02A1"/>
    <w:rsid w:val="006D089B"/>
    <w:rsid w:val="006D109C"/>
    <w:rsid w:val="006D1D56"/>
    <w:rsid w:val="006D26CA"/>
    <w:rsid w:val="006D28D6"/>
    <w:rsid w:val="006D34C5"/>
    <w:rsid w:val="006D35A5"/>
    <w:rsid w:val="006D4A22"/>
    <w:rsid w:val="006D4B26"/>
    <w:rsid w:val="006D51F2"/>
    <w:rsid w:val="006D54D8"/>
    <w:rsid w:val="006D5E6D"/>
    <w:rsid w:val="006D5FA1"/>
    <w:rsid w:val="006D6791"/>
    <w:rsid w:val="006D7836"/>
    <w:rsid w:val="006D7B17"/>
    <w:rsid w:val="006D7EC8"/>
    <w:rsid w:val="006E0030"/>
    <w:rsid w:val="006E100E"/>
    <w:rsid w:val="006E15DE"/>
    <w:rsid w:val="006E1AAF"/>
    <w:rsid w:val="006E1B6F"/>
    <w:rsid w:val="006E2ABF"/>
    <w:rsid w:val="006E3D52"/>
    <w:rsid w:val="006E40B8"/>
    <w:rsid w:val="006E479E"/>
    <w:rsid w:val="006E50AC"/>
    <w:rsid w:val="006E51E7"/>
    <w:rsid w:val="006E5676"/>
    <w:rsid w:val="006E57B6"/>
    <w:rsid w:val="006E5AEF"/>
    <w:rsid w:val="006E6689"/>
    <w:rsid w:val="006E6BE9"/>
    <w:rsid w:val="006E7DCB"/>
    <w:rsid w:val="006F0585"/>
    <w:rsid w:val="006F0EB0"/>
    <w:rsid w:val="006F1399"/>
    <w:rsid w:val="006F18C3"/>
    <w:rsid w:val="006F2A94"/>
    <w:rsid w:val="006F30D1"/>
    <w:rsid w:val="006F3185"/>
    <w:rsid w:val="006F31D4"/>
    <w:rsid w:val="006F3CD8"/>
    <w:rsid w:val="006F5633"/>
    <w:rsid w:val="006F5C60"/>
    <w:rsid w:val="006F605B"/>
    <w:rsid w:val="006F7A80"/>
    <w:rsid w:val="007003E6"/>
    <w:rsid w:val="00700507"/>
    <w:rsid w:val="00700A5B"/>
    <w:rsid w:val="00700B1C"/>
    <w:rsid w:val="00700EC5"/>
    <w:rsid w:val="00700F3E"/>
    <w:rsid w:val="00701176"/>
    <w:rsid w:val="007014D6"/>
    <w:rsid w:val="00701555"/>
    <w:rsid w:val="00702AC6"/>
    <w:rsid w:val="0070350D"/>
    <w:rsid w:val="00703616"/>
    <w:rsid w:val="00703636"/>
    <w:rsid w:val="00703989"/>
    <w:rsid w:val="00703B31"/>
    <w:rsid w:val="00703B70"/>
    <w:rsid w:val="00703BEA"/>
    <w:rsid w:val="0070451B"/>
    <w:rsid w:val="007047AF"/>
    <w:rsid w:val="00704C2D"/>
    <w:rsid w:val="007059C9"/>
    <w:rsid w:val="00706E3D"/>
    <w:rsid w:val="00710642"/>
    <w:rsid w:val="00710958"/>
    <w:rsid w:val="00710CF0"/>
    <w:rsid w:val="00710E94"/>
    <w:rsid w:val="00710EA9"/>
    <w:rsid w:val="007115E0"/>
    <w:rsid w:val="0071185B"/>
    <w:rsid w:val="00711A9A"/>
    <w:rsid w:val="00711DFA"/>
    <w:rsid w:val="00711FEA"/>
    <w:rsid w:val="00712003"/>
    <w:rsid w:val="007125F4"/>
    <w:rsid w:val="007136A9"/>
    <w:rsid w:val="0071410D"/>
    <w:rsid w:val="00714DDD"/>
    <w:rsid w:val="00715809"/>
    <w:rsid w:val="007165A4"/>
    <w:rsid w:val="00717C4C"/>
    <w:rsid w:val="00717F3B"/>
    <w:rsid w:val="00720645"/>
    <w:rsid w:val="007213EB"/>
    <w:rsid w:val="00721DA4"/>
    <w:rsid w:val="007222D3"/>
    <w:rsid w:val="00723584"/>
    <w:rsid w:val="007238E4"/>
    <w:rsid w:val="00723AD2"/>
    <w:rsid w:val="0072400D"/>
    <w:rsid w:val="00724C3B"/>
    <w:rsid w:val="00725F6B"/>
    <w:rsid w:val="007261B7"/>
    <w:rsid w:val="00726388"/>
    <w:rsid w:val="00726492"/>
    <w:rsid w:val="0072753F"/>
    <w:rsid w:val="007307E7"/>
    <w:rsid w:val="00730BA3"/>
    <w:rsid w:val="007325E3"/>
    <w:rsid w:val="0073350A"/>
    <w:rsid w:val="0073371A"/>
    <w:rsid w:val="00733DAC"/>
    <w:rsid w:val="00734622"/>
    <w:rsid w:val="007349B4"/>
    <w:rsid w:val="00734A11"/>
    <w:rsid w:val="00735772"/>
    <w:rsid w:val="00735887"/>
    <w:rsid w:val="00735A95"/>
    <w:rsid w:val="00736226"/>
    <w:rsid w:val="00737015"/>
    <w:rsid w:val="00740B2C"/>
    <w:rsid w:val="00740D30"/>
    <w:rsid w:val="007410DF"/>
    <w:rsid w:val="00741596"/>
    <w:rsid w:val="007418BE"/>
    <w:rsid w:val="00741CBD"/>
    <w:rsid w:val="00741D97"/>
    <w:rsid w:val="00741E5F"/>
    <w:rsid w:val="007423AB"/>
    <w:rsid w:val="00742739"/>
    <w:rsid w:val="00742CFB"/>
    <w:rsid w:val="00742F4A"/>
    <w:rsid w:val="00743517"/>
    <w:rsid w:val="0074442A"/>
    <w:rsid w:val="00744CF3"/>
    <w:rsid w:val="0074536F"/>
    <w:rsid w:val="007459DB"/>
    <w:rsid w:val="007462A4"/>
    <w:rsid w:val="00746DB8"/>
    <w:rsid w:val="007476B7"/>
    <w:rsid w:val="00750C53"/>
    <w:rsid w:val="00750FBB"/>
    <w:rsid w:val="0075119D"/>
    <w:rsid w:val="0075159D"/>
    <w:rsid w:val="007520FB"/>
    <w:rsid w:val="0075228A"/>
    <w:rsid w:val="00752D73"/>
    <w:rsid w:val="007532F3"/>
    <w:rsid w:val="0075352D"/>
    <w:rsid w:val="00753EB3"/>
    <w:rsid w:val="00754E9F"/>
    <w:rsid w:val="00754F2C"/>
    <w:rsid w:val="00755524"/>
    <w:rsid w:val="0075623F"/>
    <w:rsid w:val="0075676F"/>
    <w:rsid w:val="00757042"/>
    <w:rsid w:val="007609D8"/>
    <w:rsid w:val="00763679"/>
    <w:rsid w:val="007637E5"/>
    <w:rsid w:val="007640B4"/>
    <w:rsid w:val="007651FA"/>
    <w:rsid w:val="0076552E"/>
    <w:rsid w:val="007661D0"/>
    <w:rsid w:val="00766268"/>
    <w:rsid w:val="00766571"/>
    <w:rsid w:val="0076661A"/>
    <w:rsid w:val="00766C44"/>
    <w:rsid w:val="007672ED"/>
    <w:rsid w:val="00767851"/>
    <w:rsid w:val="00770585"/>
    <w:rsid w:val="00770920"/>
    <w:rsid w:val="00771277"/>
    <w:rsid w:val="00771893"/>
    <w:rsid w:val="007723E0"/>
    <w:rsid w:val="00772C94"/>
    <w:rsid w:val="00773EC4"/>
    <w:rsid w:val="007743CA"/>
    <w:rsid w:val="007747D0"/>
    <w:rsid w:val="007751D7"/>
    <w:rsid w:val="00775F24"/>
    <w:rsid w:val="00780172"/>
    <w:rsid w:val="0078167C"/>
    <w:rsid w:val="00781778"/>
    <w:rsid w:val="00781AC7"/>
    <w:rsid w:val="00781F4C"/>
    <w:rsid w:val="007842F5"/>
    <w:rsid w:val="0078457D"/>
    <w:rsid w:val="00785AC0"/>
    <w:rsid w:val="00786645"/>
    <w:rsid w:val="00786A37"/>
    <w:rsid w:val="0078766A"/>
    <w:rsid w:val="007877EF"/>
    <w:rsid w:val="00787C8C"/>
    <w:rsid w:val="00787F1C"/>
    <w:rsid w:val="0079061A"/>
    <w:rsid w:val="00790AD0"/>
    <w:rsid w:val="00790E79"/>
    <w:rsid w:val="00790F61"/>
    <w:rsid w:val="00791B53"/>
    <w:rsid w:val="0079272E"/>
    <w:rsid w:val="00794A30"/>
    <w:rsid w:val="00794B30"/>
    <w:rsid w:val="00794C45"/>
    <w:rsid w:val="007957DE"/>
    <w:rsid w:val="00796242"/>
    <w:rsid w:val="00796C1C"/>
    <w:rsid w:val="0079759C"/>
    <w:rsid w:val="0079788C"/>
    <w:rsid w:val="00797A80"/>
    <w:rsid w:val="007A0012"/>
    <w:rsid w:val="007A0222"/>
    <w:rsid w:val="007A0B06"/>
    <w:rsid w:val="007A1430"/>
    <w:rsid w:val="007A1C06"/>
    <w:rsid w:val="007A22CF"/>
    <w:rsid w:val="007A3338"/>
    <w:rsid w:val="007A34B3"/>
    <w:rsid w:val="007A3AA2"/>
    <w:rsid w:val="007A555F"/>
    <w:rsid w:val="007A562B"/>
    <w:rsid w:val="007A5AE5"/>
    <w:rsid w:val="007A5D49"/>
    <w:rsid w:val="007A6CEB"/>
    <w:rsid w:val="007A7661"/>
    <w:rsid w:val="007A777A"/>
    <w:rsid w:val="007B0746"/>
    <w:rsid w:val="007B087C"/>
    <w:rsid w:val="007B0F62"/>
    <w:rsid w:val="007B2181"/>
    <w:rsid w:val="007B2195"/>
    <w:rsid w:val="007B2AF7"/>
    <w:rsid w:val="007B2F0E"/>
    <w:rsid w:val="007B3134"/>
    <w:rsid w:val="007B42EE"/>
    <w:rsid w:val="007B45F1"/>
    <w:rsid w:val="007B4F26"/>
    <w:rsid w:val="007B66E4"/>
    <w:rsid w:val="007B6A13"/>
    <w:rsid w:val="007B6E15"/>
    <w:rsid w:val="007B79CF"/>
    <w:rsid w:val="007C14DA"/>
    <w:rsid w:val="007C16CD"/>
    <w:rsid w:val="007C185A"/>
    <w:rsid w:val="007C1BDF"/>
    <w:rsid w:val="007C1EC2"/>
    <w:rsid w:val="007C2011"/>
    <w:rsid w:val="007C2554"/>
    <w:rsid w:val="007C2C56"/>
    <w:rsid w:val="007C36A8"/>
    <w:rsid w:val="007C36B3"/>
    <w:rsid w:val="007C42AB"/>
    <w:rsid w:val="007C5028"/>
    <w:rsid w:val="007C5626"/>
    <w:rsid w:val="007C566B"/>
    <w:rsid w:val="007C63BC"/>
    <w:rsid w:val="007C711E"/>
    <w:rsid w:val="007C7B23"/>
    <w:rsid w:val="007D01DA"/>
    <w:rsid w:val="007D05B1"/>
    <w:rsid w:val="007D16A5"/>
    <w:rsid w:val="007D1E8C"/>
    <w:rsid w:val="007D27FB"/>
    <w:rsid w:val="007D2C1D"/>
    <w:rsid w:val="007D2F83"/>
    <w:rsid w:val="007D37D8"/>
    <w:rsid w:val="007D433D"/>
    <w:rsid w:val="007D615B"/>
    <w:rsid w:val="007D6ED7"/>
    <w:rsid w:val="007D6EFD"/>
    <w:rsid w:val="007D6F54"/>
    <w:rsid w:val="007D7BE5"/>
    <w:rsid w:val="007E0049"/>
    <w:rsid w:val="007E025E"/>
    <w:rsid w:val="007E09FB"/>
    <w:rsid w:val="007E0E62"/>
    <w:rsid w:val="007E1275"/>
    <w:rsid w:val="007E16EA"/>
    <w:rsid w:val="007E2F1F"/>
    <w:rsid w:val="007E3701"/>
    <w:rsid w:val="007E392B"/>
    <w:rsid w:val="007E67C7"/>
    <w:rsid w:val="007E6B1F"/>
    <w:rsid w:val="007F01D9"/>
    <w:rsid w:val="007F0596"/>
    <w:rsid w:val="007F05FC"/>
    <w:rsid w:val="007F0941"/>
    <w:rsid w:val="007F0C43"/>
    <w:rsid w:val="007F15F0"/>
    <w:rsid w:val="007F1B21"/>
    <w:rsid w:val="007F3D0A"/>
    <w:rsid w:val="007F4579"/>
    <w:rsid w:val="007F4D8D"/>
    <w:rsid w:val="007F57DF"/>
    <w:rsid w:val="007F5B4B"/>
    <w:rsid w:val="007F6162"/>
    <w:rsid w:val="007F63C4"/>
    <w:rsid w:val="007F6CD4"/>
    <w:rsid w:val="007F7644"/>
    <w:rsid w:val="008005D3"/>
    <w:rsid w:val="00800DD2"/>
    <w:rsid w:val="008014BB"/>
    <w:rsid w:val="008017FB"/>
    <w:rsid w:val="00801BF4"/>
    <w:rsid w:val="00801D8A"/>
    <w:rsid w:val="008025A8"/>
    <w:rsid w:val="00803286"/>
    <w:rsid w:val="00803426"/>
    <w:rsid w:val="00803963"/>
    <w:rsid w:val="008040A6"/>
    <w:rsid w:val="008040B9"/>
    <w:rsid w:val="0080460C"/>
    <w:rsid w:val="00805341"/>
    <w:rsid w:val="008054C0"/>
    <w:rsid w:val="0080630C"/>
    <w:rsid w:val="008066EC"/>
    <w:rsid w:val="00806927"/>
    <w:rsid w:val="008079CD"/>
    <w:rsid w:val="00807A01"/>
    <w:rsid w:val="00807AA6"/>
    <w:rsid w:val="00810426"/>
    <w:rsid w:val="00811E13"/>
    <w:rsid w:val="0081264C"/>
    <w:rsid w:val="00812750"/>
    <w:rsid w:val="00812BF8"/>
    <w:rsid w:val="00813523"/>
    <w:rsid w:val="008147EA"/>
    <w:rsid w:val="00814C1F"/>
    <w:rsid w:val="00814D42"/>
    <w:rsid w:val="00815A1E"/>
    <w:rsid w:val="00815A6D"/>
    <w:rsid w:val="008161BE"/>
    <w:rsid w:val="008162DA"/>
    <w:rsid w:val="008168F8"/>
    <w:rsid w:val="00820803"/>
    <w:rsid w:val="00820A01"/>
    <w:rsid w:val="00820F36"/>
    <w:rsid w:val="0082112C"/>
    <w:rsid w:val="00822257"/>
    <w:rsid w:val="00822C34"/>
    <w:rsid w:val="0082575B"/>
    <w:rsid w:val="00825F85"/>
    <w:rsid w:val="008260E4"/>
    <w:rsid w:val="008263B9"/>
    <w:rsid w:val="00826F64"/>
    <w:rsid w:val="008274CA"/>
    <w:rsid w:val="00827AE8"/>
    <w:rsid w:val="00827B91"/>
    <w:rsid w:val="00827DDB"/>
    <w:rsid w:val="00827E73"/>
    <w:rsid w:val="00830E1A"/>
    <w:rsid w:val="00830F70"/>
    <w:rsid w:val="008314A6"/>
    <w:rsid w:val="00832161"/>
    <w:rsid w:val="00833348"/>
    <w:rsid w:val="00833BDF"/>
    <w:rsid w:val="008347EE"/>
    <w:rsid w:val="0083540B"/>
    <w:rsid w:val="008358D4"/>
    <w:rsid w:val="00835A45"/>
    <w:rsid w:val="008363AB"/>
    <w:rsid w:val="00836D00"/>
    <w:rsid w:val="00837D34"/>
    <w:rsid w:val="00837F02"/>
    <w:rsid w:val="00840E81"/>
    <w:rsid w:val="008410BD"/>
    <w:rsid w:val="0084135B"/>
    <w:rsid w:val="00841ACC"/>
    <w:rsid w:val="00841AE3"/>
    <w:rsid w:val="00843E45"/>
    <w:rsid w:val="008442DC"/>
    <w:rsid w:val="00844ACB"/>
    <w:rsid w:val="00845FCB"/>
    <w:rsid w:val="00846CD3"/>
    <w:rsid w:val="00850303"/>
    <w:rsid w:val="0085053E"/>
    <w:rsid w:val="00852631"/>
    <w:rsid w:val="008531DA"/>
    <w:rsid w:val="00853739"/>
    <w:rsid w:val="00854713"/>
    <w:rsid w:val="00854BD9"/>
    <w:rsid w:val="008555DD"/>
    <w:rsid w:val="00855802"/>
    <w:rsid w:val="00855A92"/>
    <w:rsid w:val="008561F7"/>
    <w:rsid w:val="0085641C"/>
    <w:rsid w:val="00856BB7"/>
    <w:rsid w:val="00860276"/>
    <w:rsid w:val="00860323"/>
    <w:rsid w:val="00860705"/>
    <w:rsid w:val="00860750"/>
    <w:rsid w:val="008621FA"/>
    <w:rsid w:val="008627AF"/>
    <w:rsid w:val="00863196"/>
    <w:rsid w:val="00863A0E"/>
    <w:rsid w:val="00864E85"/>
    <w:rsid w:val="0086542D"/>
    <w:rsid w:val="0086615C"/>
    <w:rsid w:val="00866213"/>
    <w:rsid w:val="00866C34"/>
    <w:rsid w:val="0086721A"/>
    <w:rsid w:val="00867CBB"/>
    <w:rsid w:val="00870392"/>
    <w:rsid w:val="00870CA2"/>
    <w:rsid w:val="0087123C"/>
    <w:rsid w:val="008722A7"/>
    <w:rsid w:val="00872F9E"/>
    <w:rsid w:val="00873158"/>
    <w:rsid w:val="0087326C"/>
    <w:rsid w:val="00873C18"/>
    <w:rsid w:val="0087415F"/>
    <w:rsid w:val="008749CC"/>
    <w:rsid w:val="00874DAB"/>
    <w:rsid w:val="008753AF"/>
    <w:rsid w:val="00875C04"/>
    <w:rsid w:val="00876A4A"/>
    <w:rsid w:val="00876BD7"/>
    <w:rsid w:val="00877930"/>
    <w:rsid w:val="00880866"/>
    <w:rsid w:val="008808F7"/>
    <w:rsid w:val="008819E8"/>
    <w:rsid w:val="00881A62"/>
    <w:rsid w:val="0088232D"/>
    <w:rsid w:val="008823FF"/>
    <w:rsid w:val="00882A66"/>
    <w:rsid w:val="008835A7"/>
    <w:rsid w:val="00883A59"/>
    <w:rsid w:val="00884170"/>
    <w:rsid w:val="008848B7"/>
    <w:rsid w:val="00884A8F"/>
    <w:rsid w:val="00885137"/>
    <w:rsid w:val="00885D49"/>
    <w:rsid w:val="00887517"/>
    <w:rsid w:val="00887D8F"/>
    <w:rsid w:val="00891C21"/>
    <w:rsid w:val="0089228E"/>
    <w:rsid w:val="00892A8F"/>
    <w:rsid w:val="00892F39"/>
    <w:rsid w:val="0089316D"/>
    <w:rsid w:val="008934C5"/>
    <w:rsid w:val="00893846"/>
    <w:rsid w:val="00893BA4"/>
    <w:rsid w:val="00894236"/>
    <w:rsid w:val="00894542"/>
    <w:rsid w:val="00895015"/>
    <w:rsid w:val="00895425"/>
    <w:rsid w:val="00895860"/>
    <w:rsid w:val="00896215"/>
    <w:rsid w:val="0089644B"/>
    <w:rsid w:val="00896484"/>
    <w:rsid w:val="0089655A"/>
    <w:rsid w:val="00896866"/>
    <w:rsid w:val="008974C7"/>
    <w:rsid w:val="008A0C24"/>
    <w:rsid w:val="008A0DF0"/>
    <w:rsid w:val="008A249E"/>
    <w:rsid w:val="008A27A6"/>
    <w:rsid w:val="008A28EB"/>
    <w:rsid w:val="008A2984"/>
    <w:rsid w:val="008A3293"/>
    <w:rsid w:val="008A3E1D"/>
    <w:rsid w:val="008A3EF3"/>
    <w:rsid w:val="008A4500"/>
    <w:rsid w:val="008A479B"/>
    <w:rsid w:val="008A4A66"/>
    <w:rsid w:val="008A601A"/>
    <w:rsid w:val="008A6568"/>
    <w:rsid w:val="008A7179"/>
    <w:rsid w:val="008B14AD"/>
    <w:rsid w:val="008B2277"/>
    <w:rsid w:val="008B25CF"/>
    <w:rsid w:val="008B2E30"/>
    <w:rsid w:val="008B3CDB"/>
    <w:rsid w:val="008B4238"/>
    <w:rsid w:val="008B43D4"/>
    <w:rsid w:val="008B493F"/>
    <w:rsid w:val="008B4AF8"/>
    <w:rsid w:val="008B5632"/>
    <w:rsid w:val="008B6B97"/>
    <w:rsid w:val="008B6E51"/>
    <w:rsid w:val="008B6E65"/>
    <w:rsid w:val="008B6EE3"/>
    <w:rsid w:val="008B7495"/>
    <w:rsid w:val="008C0D97"/>
    <w:rsid w:val="008C0E16"/>
    <w:rsid w:val="008C0F3F"/>
    <w:rsid w:val="008C0F66"/>
    <w:rsid w:val="008C186C"/>
    <w:rsid w:val="008C1AAF"/>
    <w:rsid w:val="008C2215"/>
    <w:rsid w:val="008C3DE0"/>
    <w:rsid w:val="008C4BF6"/>
    <w:rsid w:val="008C5197"/>
    <w:rsid w:val="008C5910"/>
    <w:rsid w:val="008C5DF3"/>
    <w:rsid w:val="008C5EAB"/>
    <w:rsid w:val="008C5EFC"/>
    <w:rsid w:val="008C6205"/>
    <w:rsid w:val="008C67EE"/>
    <w:rsid w:val="008C6EA1"/>
    <w:rsid w:val="008C7BC6"/>
    <w:rsid w:val="008C7BFE"/>
    <w:rsid w:val="008C7D43"/>
    <w:rsid w:val="008D0833"/>
    <w:rsid w:val="008D2622"/>
    <w:rsid w:val="008D54D7"/>
    <w:rsid w:val="008D5A98"/>
    <w:rsid w:val="008D606B"/>
    <w:rsid w:val="008D655E"/>
    <w:rsid w:val="008D66B5"/>
    <w:rsid w:val="008D69E7"/>
    <w:rsid w:val="008D6D11"/>
    <w:rsid w:val="008D7444"/>
    <w:rsid w:val="008D76EF"/>
    <w:rsid w:val="008D76F0"/>
    <w:rsid w:val="008E212F"/>
    <w:rsid w:val="008E26A3"/>
    <w:rsid w:val="008E291B"/>
    <w:rsid w:val="008E2F31"/>
    <w:rsid w:val="008E385D"/>
    <w:rsid w:val="008E40BD"/>
    <w:rsid w:val="008E4506"/>
    <w:rsid w:val="008E4BDF"/>
    <w:rsid w:val="008E5792"/>
    <w:rsid w:val="008E6F63"/>
    <w:rsid w:val="008E7075"/>
    <w:rsid w:val="008E73CE"/>
    <w:rsid w:val="008E75E4"/>
    <w:rsid w:val="008E780F"/>
    <w:rsid w:val="008E78CC"/>
    <w:rsid w:val="008E7B3D"/>
    <w:rsid w:val="008E7B9D"/>
    <w:rsid w:val="008F0CE0"/>
    <w:rsid w:val="008F12A6"/>
    <w:rsid w:val="008F1DA7"/>
    <w:rsid w:val="008F21FA"/>
    <w:rsid w:val="008F238C"/>
    <w:rsid w:val="008F25A4"/>
    <w:rsid w:val="008F2C01"/>
    <w:rsid w:val="008F3041"/>
    <w:rsid w:val="008F3562"/>
    <w:rsid w:val="008F37F7"/>
    <w:rsid w:val="008F4F8B"/>
    <w:rsid w:val="008F5BE2"/>
    <w:rsid w:val="008F5C54"/>
    <w:rsid w:val="008F694A"/>
    <w:rsid w:val="008F6D3D"/>
    <w:rsid w:val="008F72BA"/>
    <w:rsid w:val="008F74C8"/>
    <w:rsid w:val="008F772B"/>
    <w:rsid w:val="00900002"/>
    <w:rsid w:val="009010B0"/>
    <w:rsid w:val="00901AAE"/>
    <w:rsid w:val="00901F4B"/>
    <w:rsid w:val="00902C7C"/>
    <w:rsid w:val="00902FC6"/>
    <w:rsid w:val="0090681B"/>
    <w:rsid w:val="00906B28"/>
    <w:rsid w:val="00906D8D"/>
    <w:rsid w:val="009071F2"/>
    <w:rsid w:val="0090775A"/>
    <w:rsid w:val="00910485"/>
    <w:rsid w:val="00910928"/>
    <w:rsid w:val="00910A43"/>
    <w:rsid w:val="00911281"/>
    <w:rsid w:val="00911B59"/>
    <w:rsid w:val="009124AE"/>
    <w:rsid w:val="0091307B"/>
    <w:rsid w:val="009134CB"/>
    <w:rsid w:val="00913EDA"/>
    <w:rsid w:val="009143B4"/>
    <w:rsid w:val="00914E6C"/>
    <w:rsid w:val="00915897"/>
    <w:rsid w:val="009158F8"/>
    <w:rsid w:val="00915E70"/>
    <w:rsid w:val="009160D1"/>
    <w:rsid w:val="00917048"/>
    <w:rsid w:val="00917A53"/>
    <w:rsid w:val="00917D17"/>
    <w:rsid w:val="00920401"/>
    <w:rsid w:val="0092049A"/>
    <w:rsid w:val="00921F26"/>
    <w:rsid w:val="00922081"/>
    <w:rsid w:val="00923D2A"/>
    <w:rsid w:val="00923F69"/>
    <w:rsid w:val="009248FE"/>
    <w:rsid w:val="0092495A"/>
    <w:rsid w:val="00925154"/>
    <w:rsid w:val="009270BC"/>
    <w:rsid w:val="009274B9"/>
    <w:rsid w:val="00927791"/>
    <w:rsid w:val="0093077E"/>
    <w:rsid w:val="00930877"/>
    <w:rsid w:val="0093246A"/>
    <w:rsid w:val="0093258B"/>
    <w:rsid w:val="00932C27"/>
    <w:rsid w:val="00933586"/>
    <w:rsid w:val="00934673"/>
    <w:rsid w:val="00934815"/>
    <w:rsid w:val="00934F18"/>
    <w:rsid w:val="009351F8"/>
    <w:rsid w:val="0093537D"/>
    <w:rsid w:val="00936E09"/>
    <w:rsid w:val="00936E3F"/>
    <w:rsid w:val="0093701A"/>
    <w:rsid w:val="00937B1C"/>
    <w:rsid w:val="00937F36"/>
    <w:rsid w:val="0094031A"/>
    <w:rsid w:val="00940660"/>
    <w:rsid w:val="00940BDB"/>
    <w:rsid w:val="009414DC"/>
    <w:rsid w:val="0094213B"/>
    <w:rsid w:val="009428E5"/>
    <w:rsid w:val="00942D04"/>
    <w:rsid w:val="009431BC"/>
    <w:rsid w:val="00943748"/>
    <w:rsid w:val="00943913"/>
    <w:rsid w:val="00943E2E"/>
    <w:rsid w:val="00944271"/>
    <w:rsid w:val="00944F50"/>
    <w:rsid w:val="009451C0"/>
    <w:rsid w:val="0094528A"/>
    <w:rsid w:val="009466C6"/>
    <w:rsid w:val="009477F6"/>
    <w:rsid w:val="00947938"/>
    <w:rsid w:val="00947DD6"/>
    <w:rsid w:val="00951104"/>
    <w:rsid w:val="0095152A"/>
    <w:rsid w:val="00951CFE"/>
    <w:rsid w:val="00951E83"/>
    <w:rsid w:val="009520E3"/>
    <w:rsid w:val="0095284B"/>
    <w:rsid w:val="00952C4D"/>
    <w:rsid w:val="00953ECD"/>
    <w:rsid w:val="00953F56"/>
    <w:rsid w:val="00954AAB"/>
    <w:rsid w:val="00954B9E"/>
    <w:rsid w:val="00955B71"/>
    <w:rsid w:val="00955E04"/>
    <w:rsid w:val="00956CBE"/>
    <w:rsid w:val="00957021"/>
    <w:rsid w:val="00957495"/>
    <w:rsid w:val="00957952"/>
    <w:rsid w:val="00957A4F"/>
    <w:rsid w:val="00957B24"/>
    <w:rsid w:val="00957DDC"/>
    <w:rsid w:val="009604A3"/>
    <w:rsid w:val="00960A83"/>
    <w:rsid w:val="0096113E"/>
    <w:rsid w:val="00961917"/>
    <w:rsid w:val="0096234D"/>
    <w:rsid w:val="00963016"/>
    <w:rsid w:val="00963093"/>
    <w:rsid w:val="009639FE"/>
    <w:rsid w:val="0096478C"/>
    <w:rsid w:val="00964CD8"/>
    <w:rsid w:val="00965720"/>
    <w:rsid w:val="00966100"/>
    <w:rsid w:val="00966788"/>
    <w:rsid w:val="00966B26"/>
    <w:rsid w:val="00967099"/>
    <w:rsid w:val="009703CE"/>
    <w:rsid w:val="00970B89"/>
    <w:rsid w:val="00973024"/>
    <w:rsid w:val="009731EF"/>
    <w:rsid w:val="00973CC4"/>
    <w:rsid w:val="00974218"/>
    <w:rsid w:val="009744E3"/>
    <w:rsid w:val="0097508B"/>
    <w:rsid w:val="009759B3"/>
    <w:rsid w:val="009765C1"/>
    <w:rsid w:val="00976F14"/>
    <w:rsid w:val="009802CB"/>
    <w:rsid w:val="00980859"/>
    <w:rsid w:val="00981652"/>
    <w:rsid w:val="00981D5B"/>
    <w:rsid w:val="009825E0"/>
    <w:rsid w:val="009838CC"/>
    <w:rsid w:val="00984164"/>
    <w:rsid w:val="009845CF"/>
    <w:rsid w:val="00986054"/>
    <w:rsid w:val="009878E5"/>
    <w:rsid w:val="00987A0F"/>
    <w:rsid w:val="00987C2A"/>
    <w:rsid w:val="00990D5D"/>
    <w:rsid w:val="009916A4"/>
    <w:rsid w:val="0099256D"/>
    <w:rsid w:val="0099435D"/>
    <w:rsid w:val="00994D90"/>
    <w:rsid w:val="00995211"/>
    <w:rsid w:val="00995479"/>
    <w:rsid w:val="009955B4"/>
    <w:rsid w:val="009959CF"/>
    <w:rsid w:val="00995CF3"/>
    <w:rsid w:val="00996B48"/>
    <w:rsid w:val="00996E80"/>
    <w:rsid w:val="0099749E"/>
    <w:rsid w:val="009A1F8D"/>
    <w:rsid w:val="009A2742"/>
    <w:rsid w:val="009A2AF2"/>
    <w:rsid w:val="009A2EA4"/>
    <w:rsid w:val="009A3261"/>
    <w:rsid w:val="009A372F"/>
    <w:rsid w:val="009A3B6D"/>
    <w:rsid w:val="009A4868"/>
    <w:rsid w:val="009A4B1C"/>
    <w:rsid w:val="009A5B45"/>
    <w:rsid w:val="009A7046"/>
    <w:rsid w:val="009A78E9"/>
    <w:rsid w:val="009A7C0C"/>
    <w:rsid w:val="009A7CFF"/>
    <w:rsid w:val="009A7D4F"/>
    <w:rsid w:val="009B0462"/>
    <w:rsid w:val="009B04F7"/>
    <w:rsid w:val="009B055C"/>
    <w:rsid w:val="009B0C51"/>
    <w:rsid w:val="009B2AD1"/>
    <w:rsid w:val="009B33F7"/>
    <w:rsid w:val="009B3700"/>
    <w:rsid w:val="009B4AEB"/>
    <w:rsid w:val="009B569E"/>
    <w:rsid w:val="009B593B"/>
    <w:rsid w:val="009B5997"/>
    <w:rsid w:val="009B5A39"/>
    <w:rsid w:val="009B5AED"/>
    <w:rsid w:val="009B5D5D"/>
    <w:rsid w:val="009B6449"/>
    <w:rsid w:val="009B6A2D"/>
    <w:rsid w:val="009B6D72"/>
    <w:rsid w:val="009B71F6"/>
    <w:rsid w:val="009B7651"/>
    <w:rsid w:val="009B7B42"/>
    <w:rsid w:val="009C02C3"/>
    <w:rsid w:val="009C068C"/>
    <w:rsid w:val="009C0A03"/>
    <w:rsid w:val="009C13F6"/>
    <w:rsid w:val="009C1C1E"/>
    <w:rsid w:val="009C1F75"/>
    <w:rsid w:val="009C284A"/>
    <w:rsid w:val="009C304B"/>
    <w:rsid w:val="009C3280"/>
    <w:rsid w:val="009C3A3B"/>
    <w:rsid w:val="009C3E10"/>
    <w:rsid w:val="009C50CD"/>
    <w:rsid w:val="009C5501"/>
    <w:rsid w:val="009C58C0"/>
    <w:rsid w:val="009C59DD"/>
    <w:rsid w:val="009C65A0"/>
    <w:rsid w:val="009C6927"/>
    <w:rsid w:val="009C74F3"/>
    <w:rsid w:val="009D0059"/>
    <w:rsid w:val="009D015D"/>
    <w:rsid w:val="009D0637"/>
    <w:rsid w:val="009D093E"/>
    <w:rsid w:val="009D1559"/>
    <w:rsid w:val="009D17A8"/>
    <w:rsid w:val="009D2B25"/>
    <w:rsid w:val="009D3D8B"/>
    <w:rsid w:val="009D42BE"/>
    <w:rsid w:val="009D4DAD"/>
    <w:rsid w:val="009D4F6C"/>
    <w:rsid w:val="009D559C"/>
    <w:rsid w:val="009D5AF6"/>
    <w:rsid w:val="009D6616"/>
    <w:rsid w:val="009D7F9F"/>
    <w:rsid w:val="009E0047"/>
    <w:rsid w:val="009E0830"/>
    <w:rsid w:val="009E08D4"/>
    <w:rsid w:val="009E1CF1"/>
    <w:rsid w:val="009E301D"/>
    <w:rsid w:val="009E30DE"/>
    <w:rsid w:val="009E315E"/>
    <w:rsid w:val="009E31D0"/>
    <w:rsid w:val="009E395F"/>
    <w:rsid w:val="009E3C43"/>
    <w:rsid w:val="009E3D14"/>
    <w:rsid w:val="009E4394"/>
    <w:rsid w:val="009E47CE"/>
    <w:rsid w:val="009E6604"/>
    <w:rsid w:val="009E6655"/>
    <w:rsid w:val="009E6ED6"/>
    <w:rsid w:val="009F07B6"/>
    <w:rsid w:val="009F0A3C"/>
    <w:rsid w:val="009F0C1F"/>
    <w:rsid w:val="009F0CFE"/>
    <w:rsid w:val="009F17A3"/>
    <w:rsid w:val="009F268B"/>
    <w:rsid w:val="009F3EBB"/>
    <w:rsid w:val="009F4A22"/>
    <w:rsid w:val="009F5CA0"/>
    <w:rsid w:val="009F60B0"/>
    <w:rsid w:val="009F6AD8"/>
    <w:rsid w:val="009F6D02"/>
    <w:rsid w:val="00A0092D"/>
    <w:rsid w:val="00A009C6"/>
    <w:rsid w:val="00A011CF"/>
    <w:rsid w:val="00A03AEF"/>
    <w:rsid w:val="00A03EDA"/>
    <w:rsid w:val="00A041AE"/>
    <w:rsid w:val="00A05DA0"/>
    <w:rsid w:val="00A0624F"/>
    <w:rsid w:val="00A07022"/>
    <w:rsid w:val="00A07DFB"/>
    <w:rsid w:val="00A07F3D"/>
    <w:rsid w:val="00A10500"/>
    <w:rsid w:val="00A11019"/>
    <w:rsid w:val="00A11FFA"/>
    <w:rsid w:val="00A14700"/>
    <w:rsid w:val="00A16B02"/>
    <w:rsid w:val="00A17CB2"/>
    <w:rsid w:val="00A20591"/>
    <w:rsid w:val="00A20656"/>
    <w:rsid w:val="00A21091"/>
    <w:rsid w:val="00A214D7"/>
    <w:rsid w:val="00A224F7"/>
    <w:rsid w:val="00A22640"/>
    <w:rsid w:val="00A22A19"/>
    <w:rsid w:val="00A22C70"/>
    <w:rsid w:val="00A22EFB"/>
    <w:rsid w:val="00A2316E"/>
    <w:rsid w:val="00A233C6"/>
    <w:rsid w:val="00A23D45"/>
    <w:rsid w:val="00A2442E"/>
    <w:rsid w:val="00A258AD"/>
    <w:rsid w:val="00A26622"/>
    <w:rsid w:val="00A26B86"/>
    <w:rsid w:val="00A26E37"/>
    <w:rsid w:val="00A271C2"/>
    <w:rsid w:val="00A27274"/>
    <w:rsid w:val="00A3046C"/>
    <w:rsid w:val="00A31251"/>
    <w:rsid w:val="00A313D5"/>
    <w:rsid w:val="00A31408"/>
    <w:rsid w:val="00A3141D"/>
    <w:rsid w:val="00A3143B"/>
    <w:rsid w:val="00A31781"/>
    <w:rsid w:val="00A31E2B"/>
    <w:rsid w:val="00A31FAE"/>
    <w:rsid w:val="00A32322"/>
    <w:rsid w:val="00A32545"/>
    <w:rsid w:val="00A326C4"/>
    <w:rsid w:val="00A32DD0"/>
    <w:rsid w:val="00A330F8"/>
    <w:rsid w:val="00A34313"/>
    <w:rsid w:val="00A3505D"/>
    <w:rsid w:val="00A35286"/>
    <w:rsid w:val="00A35480"/>
    <w:rsid w:val="00A35B81"/>
    <w:rsid w:val="00A3606F"/>
    <w:rsid w:val="00A3638D"/>
    <w:rsid w:val="00A376A6"/>
    <w:rsid w:val="00A376D9"/>
    <w:rsid w:val="00A40779"/>
    <w:rsid w:val="00A41587"/>
    <w:rsid w:val="00A43122"/>
    <w:rsid w:val="00A43ADE"/>
    <w:rsid w:val="00A4429A"/>
    <w:rsid w:val="00A44399"/>
    <w:rsid w:val="00A453CF"/>
    <w:rsid w:val="00A4577D"/>
    <w:rsid w:val="00A47302"/>
    <w:rsid w:val="00A47CAA"/>
    <w:rsid w:val="00A47D09"/>
    <w:rsid w:val="00A5012C"/>
    <w:rsid w:val="00A512F4"/>
    <w:rsid w:val="00A5187F"/>
    <w:rsid w:val="00A52E5A"/>
    <w:rsid w:val="00A5306A"/>
    <w:rsid w:val="00A530CF"/>
    <w:rsid w:val="00A535BF"/>
    <w:rsid w:val="00A53FC5"/>
    <w:rsid w:val="00A551C3"/>
    <w:rsid w:val="00A55705"/>
    <w:rsid w:val="00A55F06"/>
    <w:rsid w:val="00A56B5B"/>
    <w:rsid w:val="00A56C1B"/>
    <w:rsid w:val="00A5748D"/>
    <w:rsid w:val="00A57FA8"/>
    <w:rsid w:val="00A602BD"/>
    <w:rsid w:val="00A6070E"/>
    <w:rsid w:val="00A60C97"/>
    <w:rsid w:val="00A61664"/>
    <w:rsid w:val="00A6227A"/>
    <w:rsid w:val="00A628E4"/>
    <w:rsid w:val="00A64CA2"/>
    <w:rsid w:val="00A6545A"/>
    <w:rsid w:val="00A66129"/>
    <w:rsid w:val="00A66E12"/>
    <w:rsid w:val="00A6771C"/>
    <w:rsid w:val="00A67CDA"/>
    <w:rsid w:val="00A7036A"/>
    <w:rsid w:val="00A70539"/>
    <w:rsid w:val="00A70612"/>
    <w:rsid w:val="00A71DEE"/>
    <w:rsid w:val="00A73419"/>
    <w:rsid w:val="00A73891"/>
    <w:rsid w:val="00A738ED"/>
    <w:rsid w:val="00A73A92"/>
    <w:rsid w:val="00A73B82"/>
    <w:rsid w:val="00A7429F"/>
    <w:rsid w:val="00A745BE"/>
    <w:rsid w:val="00A74739"/>
    <w:rsid w:val="00A747B0"/>
    <w:rsid w:val="00A74ADA"/>
    <w:rsid w:val="00A74D3F"/>
    <w:rsid w:val="00A7589D"/>
    <w:rsid w:val="00A759BF"/>
    <w:rsid w:val="00A76282"/>
    <w:rsid w:val="00A80106"/>
    <w:rsid w:val="00A817AF"/>
    <w:rsid w:val="00A81CDA"/>
    <w:rsid w:val="00A820CD"/>
    <w:rsid w:val="00A82DA0"/>
    <w:rsid w:val="00A83684"/>
    <w:rsid w:val="00A83EF5"/>
    <w:rsid w:val="00A8474E"/>
    <w:rsid w:val="00A84E9B"/>
    <w:rsid w:val="00A85BC1"/>
    <w:rsid w:val="00A85F80"/>
    <w:rsid w:val="00A862FC"/>
    <w:rsid w:val="00A86542"/>
    <w:rsid w:val="00A86A5F"/>
    <w:rsid w:val="00A86EBA"/>
    <w:rsid w:val="00A8707F"/>
    <w:rsid w:val="00A875DD"/>
    <w:rsid w:val="00A87841"/>
    <w:rsid w:val="00A903D6"/>
    <w:rsid w:val="00A90A6C"/>
    <w:rsid w:val="00A90B51"/>
    <w:rsid w:val="00A90FB1"/>
    <w:rsid w:val="00A91072"/>
    <w:rsid w:val="00A91299"/>
    <w:rsid w:val="00A91D3A"/>
    <w:rsid w:val="00A91FF8"/>
    <w:rsid w:val="00A92024"/>
    <w:rsid w:val="00A92232"/>
    <w:rsid w:val="00A929C5"/>
    <w:rsid w:val="00A9383C"/>
    <w:rsid w:val="00A94CC1"/>
    <w:rsid w:val="00A94F8E"/>
    <w:rsid w:val="00A955C4"/>
    <w:rsid w:val="00A95657"/>
    <w:rsid w:val="00A9661C"/>
    <w:rsid w:val="00A9717C"/>
    <w:rsid w:val="00A9790C"/>
    <w:rsid w:val="00AA1545"/>
    <w:rsid w:val="00AA2D65"/>
    <w:rsid w:val="00AA3346"/>
    <w:rsid w:val="00AA347A"/>
    <w:rsid w:val="00AA451C"/>
    <w:rsid w:val="00AA57D1"/>
    <w:rsid w:val="00AA5969"/>
    <w:rsid w:val="00AA630E"/>
    <w:rsid w:val="00AA6D5E"/>
    <w:rsid w:val="00AA7548"/>
    <w:rsid w:val="00AB0215"/>
    <w:rsid w:val="00AB0B0D"/>
    <w:rsid w:val="00AB1012"/>
    <w:rsid w:val="00AB109C"/>
    <w:rsid w:val="00AB1D74"/>
    <w:rsid w:val="00AB20B0"/>
    <w:rsid w:val="00AB2E28"/>
    <w:rsid w:val="00AB414B"/>
    <w:rsid w:val="00AB5107"/>
    <w:rsid w:val="00AB65FC"/>
    <w:rsid w:val="00AB7232"/>
    <w:rsid w:val="00AB7A7D"/>
    <w:rsid w:val="00AB7E23"/>
    <w:rsid w:val="00AC1537"/>
    <w:rsid w:val="00AC2C79"/>
    <w:rsid w:val="00AC2F75"/>
    <w:rsid w:val="00AC4005"/>
    <w:rsid w:val="00AC40B7"/>
    <w:rsid w:val="00AC50D2"/>
    <w:rsid w:val="00AC58E1"/>
    <w:rsid w:val="00AC5999"/>
    <w:rsid w:val="00AC795F"/>
    <w:rsid w:val="00AC7E16"/>
    <w:rsid w:val="00AD06D6"/>
    <w:rsid w:val="00AD1F0E"/>
    <w:rsid w:val="00AD2027"/>
    <w:rsid w:val="00AD2112"/>
    <w:rsid w:val="00AD36E4"/>
    <w:rsid w:val="00AD42DF"/>
    <w:rsid w:val="00AD56EA"/>
    <w:rsid w:val="00AD5B28"/>
    <w:rsid w:val="00AD73E6"/>
    <w:rsid w:val="00AD766B"/>
    <w:rsid w:val="00AD78C4"/>
    <w:rsid w:val="00AE135D"/>
    <w:rsid w:val="00AE14EF"/>
    <w:rsid w:val="00AE1832"/>
    <w:rsid w:val="00AE1D2A"/>
    <w:rsid w:val="00AE2497"/>
    <w:rsid w:val="00AE2A5E"/>
    <w:rsid w:val="00AE38B2"/>
    <w:rsid w:val="00AE46D2"/>
    <w:rsid w:val="00AE5432"/>
    <w:rsid w:val="00AE5C0A"/>
    <w:rsid w:val="00AE5D9F"/>
    <w:rsid w:val="00AE5F1D"/>
    <w:rsid w:val="00AE6149"/>
    <w:rsid w:val="00AE7930"/>
    <w:rsid w:val="00AE7A23"/>
    <w:rsid w:val="00AF1F7A"/>
    <w:rsid w:val="00AF21BF"/>
    <w:rsid w:val="00AF3C20"/>
    <w:rsid w:val="00AF3D88"/>
    <w:rsid w:val="00AF4C44"/>
    <w:rsid w:val="00AF64E0"/>
    <w:rsid w:val="00AF6B92"/>
    <w:rsid w:val="00AF7A53"/>
    <w:rsid w:val="00B0170D"/>
    <w:rsid w:val="00B018B3"/>
    <w:rsid w:val="00B01959"/>
    <w:rsid w:val="00B0195C"/>
    <w:rsid w:val="00B0198F"/>
    <w:rsid w:val="00B02065"/>
    <w:rsid w:val="00B03A71"/>
    <w:rsid w:val="00B04413"/>
    <w:rsid w:val="00B04FFF"/>
    <w:rsid w:val="00B0554F"/>
    <w:rsid w:val="00B056F5"/>
    <w:rsid w:val="00B05865"/>
    <w:rsid w:val="00B05972"/>
    <w:rsid w:val="00B063FE"/>
    <w:rsid w:val="00B06C79"/>
    <w:rsid w:val="00B07488"/>
    <w:rsid w:val="00B07EC2"/>
    <w:rsid w:val="00B110F4"/>
    <w:rsid w:val="00B11829"/>
    <w:rsid w:val="00B12318"/>
    <w:rsid w:val="00B13621"/>
    <w:rsid w:val="00B136B8"/>
    <w:rsid w:val="00B1400D"/>
    <w:rsid w:val="00B14249"/>
    <w:rsid w:val="00B14CAC"/>
    <w:rsid w:val="00B14E28"/>
    <w:rsid w:val="00B153EE"/>
    <w:rsid w:val="00B161CD"/>
    <w:rsid w:val="00B16949"/>
    <w:rsid w:val="00B17B0D"/>
    <w:rsid w:val="00B17B14"/>
    <w:rsid w:val="00B208EE"/>
    <w:rsid w:val="00B21D1A"/>
    <w:rsid w:val="00B22861"/>
    <w:rsid w:val="00B2330A"/>
    <w:rsid w:val="00B247C2"/>
    <w:rsid w:val="00B24878"/>
    <w:rsid w:val="00B24CD9"/>
    <w:rsid w:val="00B24FFF"/>
    <w:rsid w:val="00B2630A"/>
    <w:rsid w:val="00B2797F"/>
    <w:rsid w:val="00B3016F"/>
    <w:rsid w:val="00B3071E"/>
    <w:rsid w:val="00B30C1F"/>
    <w:rsid w:val="00B31BB5"/>
    <w:rsid w:val="00B327BA"/>
    <w:rsid w:val="00B32C3F"/>
    <w:rsid w:val="00B32F0B"/>
    <w:rsid w:val="00B33D1B"/>
    <w:rsid w:val="00B33FCA"/>
    <w:rsid w:val="00B345BD"/>
    <w:rsid w:val="00B35670"/>
    <w:rsid w:val="00B36A89"/>
    <w:rsid w:val="00B36B3E"/>
    <w:rsid w:val="00B373A5"/>
    <w:rsid w:val="00B37937"/>
    <w:rsid w:val="00B37BD1"/>
    <w:rsid w:val="00B4004C"/>
    <w:rsid w:val="00B401D1"/>
    <w:rsid w:val="00B40274"/>
    <w:rsid w:val="00B403A3"/>
    <w:rsid w:val="00B41545"/>
    <w:rsid w:val="00B4196F"/>
    <w:rsid w:val="00B42373"/>
    <w:rsid w:val="00B4239C"/>
    <w:rsid w:val="00B42EE1"/>
    <w:rsid w:val="00B43E5D"/>
    <w:rsid w:val="00B44FE4"/>
    <w:rsid w:val="00B45366"/>
    <w:rsid w:val="00B467E3"/>
    <w:rsid w:val="00B47B78"/>
    <w:rsid w:val="00B47EED"/>
    <w:rsid w:val="00B50F98"/>
    <w:rsid w:val="00B51684"/>
    <w:rsid w:val="00B5261C"/>
    <w:rsid w:val="00B5300C"/>
    <w:rsid w:val="00B54096"/>
    <w:rsid w:val="00B549AC"/>
    <w:rsid w:val="00B55067"/>
    <w:rsid w:val="00B554CE"/>
    <w:rsid w:val="00B56C6E"/>
    <w:rsid w:val="00B56DFB"/>
    <w:rsid w:val="00B57127"/>
    <w:rsid w:val="00B57FBA"/>
    <w:rsid w:val="00B605EC"/>
    <w:rsid w:val="00B60D60"/>
    <w:rsid w:val="00B622D3"/>
    <w:rsid w:val="00B6342F"/>
    <w:rsid w:val="00B63985"/>
    <w:rsid w:val="00B646F2"/>
    <w:rsid w:val="00B64965"/>
    <w:rsid w:val="00B65169"/>
    <w:rsid w:val="00B6598C"/>
    <w:rsid w:val="00B65E9A"/>
    <w:rsid w:val="00B660C9"/>
    <w:rsid w:val="00B662F8"/>
    <w:rsid w:val="00B66985"/>
    <w:rsid w:val="00B66A7D"/>
    <w:rsid w:val="00B66C74"/>
    <w:rsid w:val="00B66D8E"/>
    <w:rsid w:val="00B67527"/>
    <w:rsid w:val="00B67928"/>
    <w:rsid w:val="00B67A85"/>
    <w:rsid w:val="00B67E85"/>
    <w:rsid w:val="00B702BA"/>
    <w:rsid w:val="00B706D3"/>
    <w:rsid w:val="00B7075A"/>
    <w:rsid w:val="00B70844"/>
    <w:rsid w:val="00B70AEF"/>
    <w:rsid w:val="00B71B2A"/>
    <w:rsid w:val="00B72107"/>
    <w:rsid w:val="00B72EF3"/>
    <w:rsid w:val="00B73524"/>
    <w:rsid w:val="00B735D5"/>
    <w:rsid w:val="00B744E4"/>
    <w:rsid w:val="00B74E4B"/>
    <w:rsid w:val="00B74E77"/>
    <w:rsid w:val="00B7597F"/>
    <w:rsid w:val="00B760C5"/>
    <w:rsid w:val="00B76668"/>
    <w:rsid w:val="00B77279"/>
    <w:rsid w:val="00B77515"/>
    <w:rsid w:val="00B80396"/>
    <w:rsid w:val="00B80DA1"/>
    <w:rsid w:val="00B8146C"/>
    <w:rsid w:val="00B81BF0"/>
    <w:rsid w:val="00B82078"/>
    <w:rsid w:val="00B82387"/>
    <w:rsid w:val="00B8249C"/>
    <w:rsid w:val="00B82719"/>
    <w:rsid w:val="00B82ADD"/>
    <w:rsid w:val="00B8405E"/>
    <w:rsid w:val="00B844F3"/>
    <w:rsid w:val="00B84864"/>
    <w:rsid w:val="00B84BBE"/>
    <w:rsid w:val="00B84C5E"/>
    <w:rsid w:val="00B8502B"/>
    <w:rsid w:val="00B860B7"/>
    <w:rsid w:val="00B863F7"/>
    <w:rsid w:val="00B8787A"/>
    <w:rsid w:val="00B87A4E"/>
    <w:rsid w:val="00B9052B"/>
    <w:rsid w:val="00B912C2"/>
    <w:rsid w:val="00B920B2"/>
    <w:rsid w:val="00B921D8"/>
    <w:rsid w:val="00B93088"/>
    <w:rsid w:val="00B93171"/>
    <w:rsid w:val="00B944D5"/>
    <w:rsid w:val="00B971B5"/>
    <w:rsid w:val="00B975A2"/>
    <w:rsid w:val="00B97E01"/>
    <w:rsid w:val="00BA08F2"/>
    <w:rsid w:val="00BA1A21"/>
    <w:rsid w:val="00BA1CD3"/>
    <w:rsid w:val="00BA2BFB"/>
    <w:rsid w:val="00BA2E9A"/>
    <w:rsid w:val="00BA3886"/>
    <w:rsid w:val="00BA3912"/>
    <w:rsid w:val="00BA462E"/>
    <w:rsid w:val="00BA4B3C"/>
    <w:rsid w:val="00BA4EEE"/>
    <w:rsid w:val="00BA535E"/>
    <w:rsid w:val="00BA5937"/>
    <w:rsid w:val="00BA67C3"/>
    <w:rsid w:val="00BA6923"/>
    <w:rsid w:val="00BA69BC"/>
    <w:rsid w:val="00BA6FD1"/>
    <w:rsid w:val="00BA7910"/>
    <w:rsid w:val="00BB0076"/>
    <w:rsid w:val="00BB0095"/>
    <w:rsid w:val="00BB0717"/>
    <w:rsid w:val="00BB0836"/>
    <w:rsid w:val="00BB08E9"/>
    <w:rsid w:val="00BB0A5A"/>
    <w:rsid w:val="00BB0D8E"/>
    <w:rsid w:val="00BB16D1"/>
    <w:rsid w:val="00BB2D27"/>
    <w:rsid w:val="00BB3914"/>
    <w:rsid w:val="00BB4DEE"/>
    <w:rsid w:val="00BB4F3B"/>
    <w:rsid w:val="00BB5012"/>
    <w:rsid w:val="00BB53DC"/>
    <w:rsid w:val="00BB576B"/>
    <w:rsid w:val="00BB62EC"/>
    <w:rsid w:val="00BB713E"/>
    <w:rsid w:val="00BC0701"/>
    <w:rsid w:val="00BC08FC"/>
    <w:rsid w:val="00BC0C68"/>
    <w:rsid w:val="00BC103A"/>
    <w:rsid w:val="00BC2789"/>
    <w:rsid w:val="00BC2E86"/>
    <w:rsid w:val="00BC3B3D"/>
    <w:rsid w:val="00BC42E7"/>
    <w:rsid w:val="00BC4D4C"/>
    <w:rsid w:val="00BC5292"/>
    <w:rsid w:val="00BC58EA"/>
    <w:rsid w:val="00BC596E"/>
    <w:rsid w:val="00BC6AAA"/>
    <w:rsid w:val="00BC6F4F"/>
    <w:rsid w:val="00BC716D"/>
    <w:rsid w:val="00BC723B"/>
    <w:rsid w:val="00BC7295"/>
    <w:rsid w:val="00BC79A1"/>
    <w:rsid w:val="00BC7A4C"/>
    <w:rsid w:val="00BD1576"/>
    <w:rsid w:val="00BD179C"/>
    <w:rsid w:val="00BD19AE"/>
    <w:rsid w:val="00BD29A8"/>
    <w:rsid w:val="00BD31F2"/>
    <w:rsid w:val="00BD3D7B"/>
    <w:rsid w:val="00BD40D7"/>
    <w:rsid w:val="00BD4D7E"/>
    <w:rsid w:val="00BD55E0"/>
    <w:rsid w:val="00BD57A8"/>
    <w:rsid w:val="00BD5A11"/>
    <w:rsid w:val="00BD5A23"/>
    <w:rsid w:val="00BD5C05"/>
    <w:rsid w:val="00BD62B9"/>
    <w:rsid w:val="00BD68D7"/>
    <w:rsid w:val="00BD7782"/>
    <w:rsid w:val="00BD7CD7"/>
    <w:rsid w:val="00BE0AF8"/>
    <w:rsid w:val="00BE0F04"/>
    <w:rsid w:val="00BE14B1"/>
    <w:rsid w:val="00BE199B"/>
    <w:rsid w:val="00BE23AD"/>
    <w:rsid w:val="00BE2A33"/>
    <w:rsid w:val="00BE382D"/>
    <w:rsid w:val="00BE396A"/>
    <w:rsid w:val="00BE4DF5"/>
    <w:rsid w:val="00BE4EDC"/>
    <w:rsid w:val="00BE52D5"/>
    <w:rsid w:val="00BE5462"/>
    <w:rsid w:val="00BE57E8"/>
    <w:rsid w:val="00BE5C84"/>
    <w:rsid w:val="00BE5F7E"/>
    <w:rsid w:val="00BE6EF1"/>
    <w:rsid w:val="00BE78BD"/>
    <w:rsid w:val="00BF0CD4"/>
    <w:rsid w:val="00BF0D7D"/>
    <w:rsid w:val="00BF2DA5"/>
    <w:rsid w:val="00BF2F4E"/>
    <w:rsid w:val="00BF348F"/>
    <w:rsid w:val="00BF4B0D"/>
    <w:rsid w:val="00BF5A91"/>
    <w:rsid w:val="00BF5B13"/>
    <w:rsid w:val="00BF5C0B"/>
    <w:rsid w:val="00BF5E8F"/>
    <w:rsid w:val="00BF7AD2"/>
    <w:rsid w:val="00BF7B91"/>
    <w:rsid w:val="00C0034D"/>
    <w:rsid w:val="00C02A72"/>
    <w:rsid w:val="00C03BAD"/>
    <w:rsid w:val="00C03CD9"/>
    <w:rsid w:val="00C05A20"/>
    <w:rsid w:val="00C05F41"/>
    <w:rsid w:val="00C064AD"/>
    <w:rsid w:val="00C066A2"/>
    <w:rsid w:val="00C06A58"/>
    <w:rsid w:val="00C07299"/>
    <w:rsid w:val="00C0792A"/>
    <w:rsid w:val="00C10B0A"/>
    <w:rsid w:val="00C110B9"/>
    <w:rsid w:val="00C11473"/>
    <w:rsid w:val="00C1322A"/>
    <w:rsid w:val="00C13722"/>
    <w:rsid w:val="00C13AE2"/>
    <w:rsid w:val="00C14387"/>
    <w:rsid w:val="00C174F6"/>
    <w:rsid w:val="00C20469"/>
    <w:rsid w:val="00C209F7"/>
    <w:rsid w:val="00C20B9C"/>
    <w:rsid w:val="00C20F7E"/>
    <w:rsid w:val="00C21448"/>
    <w:rsid w:val="00C21DD3"/>
    <w:rsid w:val="00C23C1E"/>
    <w:rsid w:val="00C23FE2"/>
    <w:rsid w:val="00C261E2"/>
    <w:rsid w:val="00C26C94"/>
    <w:rsid w:val="00C26DBD"/>
    <w:rsid w:val="00C27049"/>
    <w:rsid w:val="00C27DEF"/>
    <w:rsid w:val="00C3007C"/>
    <w:rsid w:val="00C33860"/>
    <w:rsid w:val="00C343F0"/>
    <w:rsid w:val="00C3462C"/>
    <w:rsid w:val="00C36C23"/>
    <w:rsid w:val="00C36EB0"/>
    <w:rsid w:val="00C36FD5"/>
    <w:rsid w:val="00C37CA6"/>
    <w:rsid w:val="00C410B8"/>
    <w:rsid w:val="00C418D7"/>
    <w:rsid w:val="00C41CBA"/>
    <w:rsid w:val="00C41D4A"/>
    <w:rsid w:val="00C4203C"/>
    <w:rsid w:val="00C42270"/>
    <w:rsid w:val="00C42284"/>
    <w:rsid w:val="00C42518"/>
    <w:rsid w:val="00C42EDA"/>
    <w:rsid w:val="00C43637"/>
    <w:rsid w:val="00C448B2"/>
    <w:rsid w:val="00C44AE6"/>
    <w:rsid w:val="00C457E3"/>
    <w:rsid w:val="00C45C6C"/>
    <w:rsid w:val="00C501AC"/>
    <w:rsid w:val="00C5081D"/>
    <w:rsid w:val="00C51808"/>
    <w:rsid w:val="00C519F2"/>
    <w:rsid w:val="00C52047"/>
    <w:rsid w:val="00C53146"/>
    <w:rsid w:val="00C54459"/>
    <w:rsid w:val="00C573D8"/>
    <w:rsid w:val="00C5746D"/>
    <w:rsid w:val="00C57B6F"/>
    <w:rsid w:val="00C62683"/>
    <w:rsid w:val="00C62D7E"/>
    <w:rsid w:val="00C62FB9"/>
    <w:rsid w:val="00C63083"/>
    <w:rsid w:val="00C63BA8"/>
    <w:rsid w:val="00C63DD3"/>
    <w:rsid w:val="00C6450C"/>
    <w:rsid w:val="00C648CC"/>
    <w:rsid w:val="00C64E54"/>
    <w:rsid w:val="00C64F46"/>
    <w:rsid w:val="00C658CE"/>
    <w:rsid w:val="00C65AAF"/>
    <w:rsid w:val="00C65FBD"/>
    <w:rsid w:val="00C666E8"/>
    <w:rsid w:val="00C66FEA"/>
    <w:rsid w:val="00C67D46"/>
    <w:rsid w:val="00C67FAC"/>
    <w:rsid w:val="00C708ED"/>
    <w:rsid w:val="00C7198D"/>
    <w:rsid w:val="00C7332C"/>
    <w:rsid w:val="00C735EF"/>
    <w:rsid w:val="00C73EB9"/>
    <w:rsid w:val="00C74C85"/>
    <w:rsid w:val="00C75676"/>
    <w:rsid w:val="00C75C47"/>
    <w:rsid w:val="00C760FF"/>
    <w:rsid w:val="00C764F0"/>
    <w:rsid w:val="00C7704C"/>
    <w:rsid w:val="00C77AF3"/>
    <w:rsid w:val="00C77FBD"/>
    <w:rsid w:val="00C80019"/>
    <w:rsid w:val="00C8016B"/>
    <w:rsid w:val="00C802D5"/>
    <w:rsid w:val="00C80EB2"/>
    <w:rsid w:val="00C8105B"/>
    <w:rsid w:val="00C81219"/>
    <w:rsid w:val="00C813B5"/>
    <w:rsid w:val="00C81E0D"/>
    <w:rsid w:val="00C81FBA"/>
    <w:rsid w:val="00C82075"/>
    <w:rsid w:val="00C826A6"/>
    <w:rsid w:val="00C826E4"/>
    <w:rsid w:val="00C82D20"/>
    <w:rsid w:val="00C83C82"/>
    <w:rsid w:val="00C84AC4"/>
    <w:rsid w:val="00C84CDC"/>
    <w:rsid w:val="00C8642A"/>
    <w:rsid w:val="00C8710A"/>
    <w:rsid w:val="00C87267"/>
    <w:rsid w:val="00C872AA"/>
    <w:rsid w:val="00C8747F"/>
    <w:rsid w:val="00C8750B"/>
    <w:rsid w:val="00C90BF0"/>
    <w:rsid w:val="00C9103C"/>
    <w:rsid w:val="00C91AFF"/>
    <w:rsid w:val="00C92C8C"/>
    <w:rsid w:val="00C92F36"/>
    <w:rsid w:val="00C93814"/>
    <w:rsid w:val="00C93820"/>
    <w:rsid w:val="00C94B41"/>
    <w:rsid w:val="00C94E8B"/>
    <w:rsid w:val="00C95402"/>
    <w:rsid w:val="00C95562"/>
    <w:rsid w:val="00C95C2D"/>
    <w:rsid w:val="00C95CB1"/>
    <w:rsid w:val="00C96551"/>
    <w:rsid w:val="00C97D6C"/>
    <w:rsid w:val="00C97E67"/>
    <w:rsid w:val="00CA052D"/>
    <w:rsid w:val="00CA0835"/>
    <w:rsid w:val="00CA0C49"/>
    <w:rsid w:val="00CA0E12"/>
    <w:rsid w:val="00CA0E6C"/>
    <w:rsid w:val="00CA1519"/>
    <w:rsid w:val="00CA2ADB"/>
    <w:rsid w:val="00CA2C20"/>
    <w:rsid w:val="00CA307E"/>
    <w:rsid w:val="00CA3275"/>
    <w:rsid w:val="00CA3A8D"/>
    <w:rsid w:val="00CA4386"/>
    <w:rsid w:val="00CA4E2D"/>
    <w:rsid w:val="00CA55EF"/>
    <w:rsid w:val="00CA5AF5"/>
    <w:rsid w:val="00CA6635"/>
    <w:rsid w:val="00CA7523"/>
    <w:rsid w:val="00CB0413"/>
    <w:rsid w:val="00CB0B3F"/>
    <w:rsid w:val="00CB0E72"/>
    <w:rsid w:val="00CB18DD"/>
    <w:rsid w:val="00CB1A49"/>
    <w:rsid w:val="00CB2419"/>
    <w:rsid w:val="00CB2F50"/>
    <w:rsid w:val="00CB32EA"/>
    <w:rsid w:val="00CB4DE1"/>
    <w:rsid w:val="00CB5630"/>
    <w:rsid w:val="00CB5B57"/>
    <w:rsid w:val="00CB5BDB"/>
    <w:rsid w:val="00CB5F30"/>
    <w:rsid w:val="00CB61D1"/>
    <w:rsid w:val="00CB656C"/>
    <w:rsid w:val="00CB67AE"/>
    <w:rsid w:val="00CB69F5"/>
    <w:rsid w:val="00CB72C7"/>
    <w:rsid w:val="00CB759C"/>
    <w:rsid w:val="00CB7A2A"/>
    <w:rsid w:val="00CC07B3"/>
    <w:rsid w:val="00CC0CBB"/>
    <w:rsid w:val="00CC121F"/>
    <w:rsid w:val="00CC1694"/>
    <w:rsid w:val="00CC21FE"/>
    <w:rsid w:val="00CC2493"/>
    <w:rsid w:val="00CC26F4"/>
    <w:rsid w:val="00CC28B9"/>
    <w:rsid w:val="00CC2C77"/>
    <w:rsid w:val="00CC2EC8"/>
    <w:rsid w:val="00CC2F6E"/>
    <w:rsid w:val="00CC2FC2"/>
    <w:rsid w:val="00CC3162"/>
    <w:rsid w:val="00CC3500"/>
    <w:rsid w:val="00CC4D6E"/>
    <w:rsid w:val="00CC55DB"/>
    <w:rsid w:val="00CC6796"/>
    <w:rsid w:val="00CC6C81"/>
    <w:rsid w:val="00CC7894"/>
    <w:rsid w:val="00CD0310"/>
    <w:rsid w:val="00CD1311"/>
    <w:rsid w:val="00CD15E5"/>
    <w:rsid w:val="00CD162F"/>
    <w:rsid w:val="00CD1C09"/>
    <w:rsid w:val="00CD1E82"/>
    <w:rsid w:val="00CD3773"/>
    <w:rsid w:val="00CD3D18"/>
    <w:rsid w:val="00CD4488"/>
    <w:rsid w:val="00CD59A8"/>
    <w:rsid w:val="00CD6842"/>
    <w:rsid w:val="00CD704F"/>
    <w:rsid w:val="00CD73EE"/>
    <w:rsid w:val="00CE014C"/>
    <w:rsid w:val="00CE1C07"/>
    <w:rsid w:val="00CE1FBE"/>
    <w:rsid w:val="00CE2ACA"/>
    <w:rsid w:val="00CE2D25"/>
    <w:rsid w:val="00CE2DD4"/>
    <w:rsid w:val="00CE3888"/>
    <w:rsid w:val="00CE63B9"/>
    <w:rsid w:val="00CE7838"/>
    <w:rsid w:val="00CF0E17"/>
    <w:rsid w:val="00CF149F"/>
    <w:rsid w:val="00CF15CB"/>
    <w:rsid w:val="00CF1973"/>
    <w:rsid w:val="00CF285E"/>
    <w:rsid w:val="00CF36C0"/>
    <w:rsid w:val="00CF3A5A"/>
    <w:rsid w:val="00CF3CFF"/>
    <w:rsid w:val="00CF3D60"/>
    <w:rsid w:val="00CF3ECA"/>
    <w:rsid w:val="00CF408C"/>
    <w:rsid w:val="00CF4A2B"/>
    <w:rsid w:val="00CF5A70"/>
    <w:rsid w:val="00CF6C55"/>
    <w:rsid w:val="00CF6FAC"/>
    <w:rsid w:val="00CF7C2B"/>
    <w:rsid w:val="00D00B81"/>
    <w:rsid w:val="00D01A73"/>
    <w:rsid w:val="00D01D16"/>
    <w:rsid w:val="00D01E99"/>
    <w:rsid w:val="00D0339E"/>
    <w:rsid w:val="00D034E5"/>
    <w:rsid w:val="00D03DC4"/>
    <w:rsid w:val="00D047CE"/>
    <w:rsid w:val="00D05A74"/>
    <w:rsid w:val="00D05E0D"/>
    <w:rsid w:val="00D060FE"/>
    <w:rsid w:val="00D06115"/>
    <w:rsid w:val="00D06B1A"/>
    <w:rsid w:val="00D07598"/>
    <w:rsid w:val="00D0765A"/>
    <w:rsid w:val="00D07F87"/>
    <w:rsid w:val="00D10056"/>
    <w:rsid w:val="00D108C7"/>
    <w:rsid w:val="00D114C5"/>
    <w:rsid w:val="00D11875"/>
    <w:rsid w:val="00D119B7"/>
    <w:rsid w:val="00D11C6E"/>
    <w:rsid w:val="00D120AA"/>
    <w:rsid w:val="00D12B6B"/>
    <w:rsid w:val="00D13275"/>
    <w:rsid w:val="00D135F3"/>
    <w:rsid w:val="00D13718"/>
    <w:rsid w:val="00D1399A"/>
    <w:rsid w:val="00D14F60"/>
    <w:rsid w:val="00D15091"/>
    <w:rsid w:val="00D16CED"/>
    <w:rsid w:val="00D16DC9"/>
    <w:rsid w:val="00D17DBB"/>
    <w:rsid w:val="00D201FD"/>
    <w:rsid w:val="00D204DC"/>
    <w:rsid w:val="00D205E1"/>
    <w:rsid w:val="00D21919"/>
    <w:rsid w:val="00D21F7B"/>
    <w:rsid w:val="00D222F2"/>
    <w:rsid w:val="00D226FA"/>
    <w:rsid w:val="00D246B7"/>
    <w:rsid w:val="00D250E3"/>
    <w:rsid w:val="00D25370"/>
    <w:rsid w:val="00D25BC7"/>
    <w:rsid w:val="00D25DD6"/>
    <w:rsid w:val="00D26118"/>
    <w:rsid w:val="00D2776A"/>
    <w:rsid w:val="00D303F6"/>
    <w:rsid w:val="00D30CAF"/>
    <w:rsid w:val="00D30FD4"/>
    <w:rsid w:val="00D3105B"/>
    <w:rsid w:val="00D31751"/>
    <w:rsid w:val="00D32555"/>
    <w:rsid w:val="00D3265F"/>
    <w:rsid w:val="00D32BE0"/>
    <w:rsid w:val="00D32CFC"/>
    <w:rsid w:val="00D33CD5"/>
    <w:rsid w:val="00D34036"/>
    <w:rsid w:val="00D3441F"/>
    <w:rsid w:val="00D3514F"/>
    <w:rsid w:val="00D354FF"/>
    <w:rsid w:val="00D35673"/>
    <w:rsid w:val="00D36392"/>
    <w:rsid w:val="00D3661E"/>
    <w:rsid w:val="00D37535"/>
    <w:rsid w:val="00D37755"/>
    <w:rsid w:val="00D4099C"/>
    <w:rsid w:val="00D4231E"/>
    <w:rsid w:val="00D43229"/>
    <w:rsid w:val="00D433B4"/>
    <w:rsid w:val="00D433F1"/>
    <w:rsid w:val="00D43989"/>
    <w:rsid w:val="00D44972"/>
    <w:rsid w:val="00D44B32"/>
    <w:rsid w:val="00D44BC9"/>
    <w:rsid w:val="00D4555F"/>
    <w:rsid w:val="00D45707"/>
    <w:rsid w:val="00D45C8D"/>
    <w:rsid w:val="00D46541"/>
    <w:rsid w:val="00D46AD0"/>
    <w:rsid w:val="00D46C89"/>
    <w:rsid w:val="00D47275"/>
    <w:rsid w:val="00D5058C"/>
    <w:rsid w:val="00D50B46"/>
    <w:rsid w:val="00D5198E"/>
    <w:rsid w:val="00D51D0B"/>
    <w:rsid w:val="00D523B0"/>
    <w:rsid w:val="00D524C0"/>
    <w:rsid w:val="00D54274"/>
    <w:rsid w:val="00D54520"/>
    <w:rsid w:val="00D5471B"/>
    <w:rsid w:val="00D54952"/>
    <w:rsid w:val="00D54D70"/>
    <w:rsid w:val="00D54F92"/>
    <w:rsid w:val="00D5599F"/>
    <w:rsid w:val="00D56290"/>
    <w:rsid w:val="00D56AC6"/>
    <w:rsid w:val="00D56EFE"/>
    <w:rsid w:val="00D5736D"/>
    <w:rsid w:val="00D5765B"/>
    <w:rsid w:val="00D579A0"/>
    <w:rsid w:val="00D6020A"/>
    <w:rsid w:val="00D60EA2"/>
    <w:rsid w:val="00D614C9"/>
    <w:rsid w:val="00D61744"/>
    <w:rsid w:val="00D6255D"/>
    <w:rsid w:val="00D62900"/>
    <w:rsid w:val="00D63BD7"/>
    <w:rsid w:val="00D64C7F"/>
    <w:rsid w:val="00D64D26"/>
    <w:rsid w:val="00D6526D"/>
    <w:rsid w:val="00D65DA9"/>
    <w:rsid w:val="00D65F35"/>
    <w:rsid w:val="00D666BC"/>
    <w:rsid w:val="00D66A16"/>
    <w:rsid w:val="00D66B0E"/>
    <w:rsid w:val="00D70463"/>
    <w:rsid w:val="00D71649"/>
    <w:rsid w:val="00D72277"/>
    <w:rsid w:val="00D72B46"/>
    <w:rsid w:val="00D72E3B"/>
    <w:rsid w:val="00D72EEB"/>
    <w:rsid w:val="00D73337"/>
    <w:rsid w:val="00D744C7"/>
    <w:rsid w:val="00D748AF"/>
    <w:rsid w:val="00D74E44"/>
    <w:rsid w:val="00D758B3"/>
    <w:rsid w:val="00D76637"/>
    <w:rsid w:val="00D7687A"/>
    <w:rsid w:val="00D77610"/>
    <w:rsid w:val="00D77DF3"/>
    <w:rsid w:val="00D77FE1"/>
    <w:rsid w:val="00D804F4"/>
    <w:rsid w:val="00D8131B"/>
    <w:rsid w:val="00D81374"/>
    <w:rsid w:val="00D81493"/>
    <w:rsid w:val="00D81CEC"/>
    <w:rsid w:val="00D81D38"/>
    <w:rsid w:val="00D824B5"/>
    <w:rsid w:val="00D83677"/>
    <w:rsid w:val="00D84201"/>
    <w:rsid w:val="00D845FE"/>
    <w:rsid w:val="00D84FAA"/>
    <w:rsid w:val="00D8551B"/>
    <w:rsid w:val="00D861F1"/>
    <w:rsid w:val="00D864F2"/>
    <w:rsid w:val="00D86D1E"/>
    <w:rsid w:val="00D86D92"/>
    <w:rsid w:val="00D87BE8"/>
    <w:rsid w:val="00D901D2"/>
    <w:rsid w:val="00D909ED"/>
    <w:rsid w:val="00D90EC3"/>
    <w:rsid w:val="00D9146E"/>
    <w:rsid w:val="00D918BE"/>
    <w:rsid w:val="00D91A25"/>
    <w:rsid w:val="00D920BE"/>
    <w:rsid w:val="00D924F6"/>
    <w:rsid w:val="00D92FF9"/>
    <w:rsid w:val="00D93302"/>
    <w:rsid w:val="00D93526"/>
    <w:rsid w:val="00D93672"/>
    <w:rsid w:val="00D949D1"/>
    <w:rsid w:val="00D950AB"/>
    <w:rsid w:val="00D9546A"/>
    <w:rsid w:val="00D95E13"/>
    <w:rsid w:val="00D960AF"/>
    <w:rsid w:val="00D96129"/>
    <w:rsid w:val="00D96162"/>
    <w:rsid w:val="00D9654A"/>
    <w:rsid w:val="00D97615"/>
    <w:rsid w:val="00DA09AA"/>
    <w:rsid w:val="00DA1D49"/>
    <w:rsid w:val="00DA21F7"/>
    <w:rsid w:val="00DA236D"/>
    <w:rsid w:val="00DA2B8D"/>
    <w:rsid w:val="00DA2C32"/>
    <w:rsid w:val="00DA2E57"/>
    <w:rsid w:val="00DA3468"/>
    <w:rsid w:val="00DA34C3"/>
    <w:rsid w:val="00DA3581"/>
    <w:rsid w:val="00DA446B"/>
    <w:rsid w:val="00DA4BF6"/>
    <w:rsid w:val="00DA5A7E"/>
    <w:rsid w:val="00DA64E7"/>
    <w:rsid w:val="00DA6907"/>
    <w:rsid w:val="00DA6CA7"/>
    <w:rsid w:val="00DA7A40"/>
    <w:rsid w:val="00DB0017"/>
    <w:rsid w:val="00DB065D"/>
    <w:rsid w:val="00DB0BA5"/>
    <w:rsid w:val="00DB10D6"/>
    <w:rsid w:val="00DB1630"/>
    <w:rsid w:val="00DB2980"/>
    <w:rsid w:val="00DB2B75"/>
    <w:rsid w:val="00DB2D00"/>
    <w:rsid w:val="00DB3170"/>
    <w:rsid w:val="00DB3F23"/>
    <w:rsid w:val="00DB4480"/>
    <w:rsid w:val="00DB5B26"/>
    <w:rsid w:val="00DB6CA3"/>
    <w:rsid w:val="00DB77AA"/>
    <w:rsid w:val="00DC07F2"/>
    <w:rsid w:val="00DC0A46"/>
    <w:rsid w:val="00DC0AB0"/>
    <w:rsid w:val="00DC1405"/>
    <w:rsid w:val="00DC1672"/>
    <w:rsid w:val="00DC1B72"/>
    <w:rsid w:val="00DC26E5"/>
    <w:rsid w:val="00DC3BF4"/>
    <w:rsid w:val="00DC454A"/>
    <w:rsid w:val="00DC5856"/>
    <w:rsid w:val="00DC6752"/>
    <w:rsid w:val="00DC6D37"/>
    <w:rsid w:val="00DC7320"/>
    <w:rsid w:val="00DC7A4D"/>
    <w:rsid w:val="00DD0215"/>
    <w:rsid w:val="00DD0380"/>
    <w:rsid w:val="00DD140E"/>
    <w:rsid w:val="00DD154F"/>
    <w:rsid w:val="00DD1F53"/>
    <w:rsid w:val="00DD26BC"/>
    <w:rsid w:val="00DD2A03"/>
    <w:rsid w:val="00DD2BA6"/>
    <w:rsid w:val="00DD3059"/>
    <w:rsid w:val="00DD37A7"/>
    <w:rsid w:val="00DD3A36"/>
    <w:rsid w:val="00DD3B19"/>
    <w:rsid w:val="00DD3E99"/>
    <w:rsid w:val="00DD47F1"/>
    <w:rsid w:val="00DD4CDD"/>
    <w:rsid w:val="00DD4D23"/>
    <w:rsid w:val="00DD57C2"/>
    <w:rsid w:val="00DD650E"/>
    <w:rsid w:val="00DD6CE9"/>
    <w:rsid w:val="00DD7BC4"/>
    <w:rsid w:val="00DE1025"/>
    <w:rsid w:val="00DE177D"/>
    <w:rsid w:val="00DE2EC2"/>
    <w:rsid w:val="00DE327F"/>
    <w:rsid w:val="00DE3C01"/>
    <w:rsid w:val="00DE5821"/>
    <w:rsid w:val="00DE5BDD"/>
    <w:rsid w:val="00DE617F"/>
    <w:rsid w:val="00DE642D"/>
    <w:rsid w:val="00DE6DCB"/>
    <w:rsid w:val="00DE7ACB"/>
    <w:rsid w:val="00DF02B7"/>
    <w:rsid w:val="00DF061F"/>
    <w:rsid w:val="00DF169C"/>
    <w:rsid w:val="00DF16F5"/>
    <w:rsid w:val="00DF1A10"/>
    <w:rsid w:val="00DF2298"/>
    <w:rsid w:val="00DF3869"/>
    <w:rsid w:val="00DF4FCC"/>
    <w:rsid w:val="00DF6BE2"/>
    <w:rsid w:val="00DF7AE1"/>
    <w:rsid w:val="00DF7DD0"/>
    <w:rsid w:val="00E0065D"/>
    <w:rsid w:val="00E00F90"/>
    <w:rsid w:val="00E010EB"/>
    <w:rsid w:val="00E018DF"/>
    <w:rsid w:val="00E01A52"/>
    <w:rsid w:val="00E01CAF"/>
    <w:rsid w:val="00E01F58"/>
    <w:rsid w:val="00E02630"/>
    <w:rsid w:val="00E02C0D"/>
    <w:rsid w:val="00E030AF"/>
    <w:rsid w:val="00E035B1"/>
    <w:rsid w:val="00E045D0"/>
    <w:rsid w:val="00E048DE"/>
    <w:rsid w:val="00E04CF7"/>
    <w:rsid w:val="00E05603"/>
    <w:rsid w:val="00E05860"/>
    <w:rsid w:val="00E05C19"/>
    <w:rsid w:val="00E064C3"/>
    <w:rsid w:val="00E064D6"/>
    <w:rsid w:val="00E072EC"/>
    <w:rsid w:val="00E074F2"/>
    <w:rsid w:val="00E07776"/>
    <w:rsid w:val="00E07861"/>
    <w:rsid w:val="00E07B57"/>
    <w:rsid w:val="00E07E8B"/>
    <w:rsid w:val="00E07EA7"/>
    <w:rsid w:val="00E11696"/>
    <w:rsid w:val="00E11942"/>
    <w:rsid w:val="00E11A0A"/>
    <w:rsid w:val="00E12ED9"/>
    <w:rsid w:val="00E12EE6"/>
    <w:rsid w:val="00E13AFF"/>
    <w:rsid w:val="00E13B75"/>
    <w:rsid w:val="00E13D8E"/>
    <w:rsid w:val="00E158FF"/>
    <w:rsid w:val="00E1767B"/>
    <w:rsid w:val="00E17BF3"/>
    <w:rsid w:val="00E2058E"/>
    <w:rsid w:val="00E21AA9"/>
    <w:rsid w:val="00E22644"/>
    <w:rsid w:val="00E234E4"/>
    <w:rsid w:val="00E23563"/>
    <w:rsid w:val="00E23D07"/>
    <w:rsid w:val="00E24F10"/>
    <w:rsid w:val="00E252F9"/>
    <w:rsid w:val="00E2682A"/>
    <w:rsid w:val="00E2771D"/>
    <w:rsid w:val="00E30118"/>
    <w:rsid w:val="00E32628"/>
    <w:rsid w:val="00E32CBE"/>
    <w:rsid w:val="00E3341D"/>
    <w:rsid w:val="00E3401C"/>
    <w:rsid w:val="00E34C2D"/>
    <w:rsid w:val="00E353FF"/>
    <w:rsid w:val="00E3567A"/>
    <w:rsid w:val="00E36C47"/>
    <w:rsid w:val="00E37455"/>
    <w:rsid w:val="00E40053"/>
    <w:rsid w:val="00E4071A"/>
    <w:rsid w:val="00E42904"/>
    <w:rsid w:val="00E43493"/>
    <w:rsid w:val="00E435EC"/>
    <w:rsid w:val="00E43A4F"/>
    <w:rsid w:val="00E441A2"/>
    <w:rsid w:val="00E44367"/>
    <w:rsid w:val="00E449CF"/>
    <w:rsid w:val="00E45051"/>
    <w:rsid w:val="00E455A8"/>
    <w:rsid w:val="00E45DCE"/>
    <w:rsid w:val="00E460C7"/>
    <w:rsid w:val="00E46FF4"/>
    <w:rsid w:val="00E474D2"/>
    <w:rsid w:val="00E507A5"/>
    <w:rsid w:val="00E51194"/>
    <w:rsid w:val="00E51AE9"/>
    <w:rsid w:val="00E51C4F"/>
    <w:rsid w:val="00E5220E"/>
    <w:rsid w:val="00E5226F"/>
    <w:rsid w:val="00E5257E"/>
    <w:rsid w:val="00E5295C"/>
    <w:rsid w:val="00E52FF1"/>
    <w:rsid w:val="00E53991"/>
    <w:rsid w:val="00E55098"/>
    <w:rsid w:val="00E55397"/>
    <w:rsid w:val="00E55409"/>
    <w:rsid w:val="00E5581B"/>
    <w:rsid w:val="00E558D2"/>
    <w:rsid w:val="00E55B10"/>
    <w:rsid w:val="00E55BAC"/>
    <w:rsid w:val="00E56695"/>
    <w:rsid w:val="00E56991"/>
    <w:rsid w:val="00E56C07"/>
    <w:rsid w:val="00E56EEA"/>
    <w:rsid w:val="00E607D4"/>
    <w:rsid w:val="00E607DA"/>
    <w:rsid w:val="00E612A8"/>
    <w:rsid w:val="00E61AB9"/>
    <w:rsid w:val="00E6245F"/>
    <w:rsid w:val="00E62555"/>
    <w:rsid w:val="00E63234"/>
    <w:rsid w:val="00E6391E"/>
    <w:rsid w:val="00E63AC9"/>
    <w:rsid w:val="00E63AED"/>
    <w:rsid w:val="00E64B2A"/>
    <w:rsid w:val="00E65192"/>
    <w:rsid w:val="00E66653"/>
    <w:rsid w:val="00E66781"/>
    <w:rsid w:val="00E66B31"/>
    <w:rsid w:val="00E66ECC"/>
    <w:rsid w:val="00E672A5"/>
    <w:rsid w:val="00E67669"/>
    <w:rsid w:val="00E676F9"/>
    <w:rsid w:val="00E706FA"/>
    <w:rsid w:val="00E7325C"/>
    <w:rsid w:val="00E73450"/>
    <w:rsid w:val="00E73BE7"/>
    <w:rsid w:val="00E73F06"/>
    <w:rsid w:val="00E73FB6"/>
    <w:rsid w:val="00E74134"/>
    <w:rsid w:val="00E7451B"/>
    <w:rsid w:val="00E7473C"/>
    <w:rsid w:val="00E7499C"/>
    <w:rsid w:val="00E74A09"/>
    <w:rsid w:val="00E76B5D"/>
    <w:rsid w:val="00E80110"/>
    <w:rsid w:val="00E8091C"/>
    <w:rsid w:val="00E811D8"/>
    <w:rsid w:val="00E82922"/>
    <w:rsid w:val="00E8322C"/>
    <w:rsid w:val="00E83478"/>
    <w:rsid w:val="00E836FE"/>
    <w:rsid w:val="00E83862"/>
    <w:rsid w:val="00E83DC7"/>
    <w:rsid w:val="00E83FCD"/>
    <w:rsid w:val="00E8435F"/>
    <w:rsid w:val="00E8459E"/>
    <w:rsid w:val="00E84C93"/>
    <w:rsid w:val="00E854F5"/>
    <w:rsid w:val="00E859D3"/>
    <w:rsid w:val="00E86E0A"/>
    <w:rsid w:val="00E879B5"/>
    <w:rsid w:val="00E906E3"/>
    <w:rsid w:val="00E91840"/>
    <w:rsid w:val="00E91988"/>
    <w:rsid w:val="00E91A69"/>
    <w:rsid w:val="00E920A7"/>
    <w:rsid w:val="00E92774"/>
    <w:rsid w:val="00E9364C"/>
    <w:rsid w:val="00E947A1"/>
    <w:rsid w:val="00E94849"/>
    <w:rsid w:val="00E95665"/>
    <w:rsid w:val="00E95ABB"/>
    <w:rsid w:val="00E967B7"/>
    <w:rsid w:val="00E970F2"/>
    <w:rsid w:val="00E97107"/>
    <w:rsid w:val="00E973EC"/>
    <w:rsid w:val="00E9776D"/>
    <w:rsid w:val="00EA027E"/>
    <w:rsid w:val="00EA089C"/>
    <w:rsid w:val="00EA102C"/>
    <w:rsid w:val="00EA27D6"/>
    <w:rsid w:val="00EA27E2"/>
    <w:rsid w:val="00EA284D"/>
    <w:rsid w:val="00EA2E72"/>
    <w:rsid w:val="00EA345B"/>
    <w:rsid w:val="00EA6C61"/>
    <w:rsid w:val="00EA6C96"/>
    <w:rsid w:val="00EA6E28"/>
    <w:rsid w:val="00EA76AC"/>
    <w:rsid w:val="00EA7AB6"/>
    <w:rsid w:val="00EB02D2"/>
    <w:rsid w:val="00EB0D2C"/>
    <w:rsid w:val="00EB16CB"/>
    <w:rsid w:val="00EB1B9A"/>
    <w:rsid w:val="00EB26D7"/>
    <w:rsid w:val="00EB288B"/>
    <w:rsid w:val="00EB2BC6"/>
    <w:rsid w:val="00EB2F91"/>
    <w:rsid w:val="00EB32D3"/>
    <w:rsid w:val="00EB4BFD"/>
    <w:rsid w:val="00EB4E0E"/>
    <w:rsid w:val="00EB4E26"/>
    <w:rsid w:val="00EB53C9"/>
    <w:rsid w:val="00EB53D2"/>
    <w:rsid w:val="00EB5B91"/>
    <w:rsid w:val="00EB5F0E"/>
    <w:rsid w:val="00EB7CD8"/>
    <w:rsid w:val="00EC016C"/>
    <w:rsid w:val="00EC057F"/>
    <w:rsid w:val="00EC0A7D"/>
    <w:rsid w:val="00EC3E2C"/>
    <w:rsid w:val="00EC4437"/>
    <w:rsid w:val="00EC4828"/>
    <w:rsid w:val="00EC48E6"/>
    <w:rsid w:val="00EC6242"/>
    <w:rsid w:val="00EC6CD9"/>
    <w:rsid w:val="00EC6ED1"/>
    <w:rsid w:val="00ED24B9"/>
    <w:rsid w:val="00ED27A7"/>
    <w:rsid w:val="00ED2B11"/>
    <w:rsid w:val="00ED323C"/>
    <w:rsid w:val="00ED59E8"/>
    <w:rsid w:val="00ED5ADB"/>
    <w:rsid w:val="00ED63FB"/>
    <w:rsid w:val="00ED6421"/>
    <w:rsid w:val="00ED6533"/>
    <w:rsid w:val="00EE03CA"/>
    <w:rsid w:val="00EE0571"/>
    <w:rsid w:val="00EE092E"/>
    <w:rsid w:val="00EE23E7"/>
    <w:rsid w:val="00EE257C"/>
    <w:rsid w:val="00EE2BCE"/>
    <w:rsid w:val="00EE3168"/>
    <w:rsid w:val="00EE32C3"/>
    <w:rsid w:val="00EE3B17"/>
    <w:rsid w:val="00EE4CD5"/>
    <w:rsid w:val="00EE58E8"/>
    <w:rsid w:val="00EE5D3D"/>
    <w:rsid w:val="00EE6370"/>
    <w:rsid w:val="00EE72F2"/>
    <w:rsid w:val="00EE783F"/>
    <w:rsid w:val="00EE7A27"/>
    <w:rsid w:val="00EF0FC5"/>
    <w:rsid w:val="00EF1040"/>
    <w:rsid w:val="00EF1135"/>
    <w:rsid w:val="00EF1640"/>
    <w:rsid w:val="00EF1676"/>
    <w:rsid w:val="00EF17A7"/>
    <w:rsid w:val="00EF262B"/>
    <w:rsid w:val="00EF291C"/>
    <w:rsid w:val="00EF310A"/>
    <w:rsid w:val="00EF3E21"/>
    <w:rsid w:val="00EF3FB6"/>
    <w:rsid w:val="00EF4753"/>
    <w:rsid w:val="00EF535D"/>
    <w:rsid w:val="00EF5ACB"/>
    <w:rsid w:val="00EF6428"/>
    <w:rsid w:val="00EF70E2"/>
    <w:rsid w:val="00EF7726"/>
    <w:rsid w:val="00F00046"/>
    <w:rsid w:val="00F00224"/>
    <w:rsid w:val="00F01173"/>
    <w:rsid w:val="00F021C1"/>
    <w:rsid w:val="00F0233E"/>
    <w:rsid w:val="00F032EB"/>
    <w:rsid w:val="00F037A0"/>
    <w:rsid w:val="00F03B01"/>
    <w:rsid w:val="00F03E96"/>
    <w:rsid w:val="00F04DCA"/>
    <w:rsid w:val="00F052B8"/>
    <w:rsid w:val="00F053AE"/>
    <w:rsid w:val="00F064EE"/>
    <w:rsid w:val="00F06D1E"/>
    <w:rsid w:val="00F074DA"/>
    <w:rsid w:val="00F079B6"/>
    <w:rsid w:val="00F07AC5"/>
    <w:rsid w:val="00F10253"/>
    <w:rsid w:val="00F10965"/>
    <w:rsid w:val="00F11489"/>
    <w:rsid w:val="00F11627"/>
    <w:rsid w:val="00F12142"/>
    <w:rsid w:val="00F13B98"/>
    <w:rsid w:val="00F16E24"/>
    <w:rsid w:val="00F17257"/>
    <w:rsid w:val="00F2035E"/>
    <w:rsid w:val="00F20474"/>
    <w:rsid w:val="00F21039"/>
    <w:rsid w:val="00F21247"/>
    <w:rsid w:val="00F21968"/>
    <w:rsid w:val="00F21CD3"/>
    <w:rsid w:val="00F21F37"/>
    <w:rsid w:val="00F2247B"/>
    <w:rsid w:val="00F23143"/>
    <w:rsid w:val="00F2405D"/>
    <w:rsid w:val="00F2412D"/>
    <w:rsid w:val="00F2499E"/>
    <w:rsid w:val="00F25070"/>
    <w:rsid w:val="00F25705"/>
    <w:rsid w:val="00F2649A"/>
    <w:rsid w:val="00F266E7"/>
    <w:rsid w:val="00F27154"/>
    <w:rsid w:val="00F27EDB"/>
    <w:rsid w:val="00F300FC"/>
    <w:rsid w:val="00F30142"/>
    <w:rsid w:val="00F302BD"/>
    <w:rsid w:val="00F30E9A"/>
    <w:rsid w:val="00F31056"/>
    <w:rsid w:val="00F311BE"/>
    <w:rsid w:val="00F32BF5"/>
    <w:rsid w:val="00F32F73"/>
    <w:rsid w:val="00F33B8F"/>
    <w:rsid w:val="00F34C0B"/>
    <w:rsid w:val="00F351B4"/>
    <w:rsid w:val="00F3547A"/>
    <w:rsid w:val="00F36160"/>
    <w:rsid w:val="00F36348"/>
    <w:rsid w:val="00F363A0"/>
    <w:rsid w:val="00F369A2"/>
    <w:rsid w:val="00F36BAA"/>
    <w:rsid w:val="00F371AC"/>
    <w:rsid w:val="00F376AE"/>
    <w:rsid w:val="00F4002F"/>
    <w:rsid w:val="00F40B0E"/>
    <w:rsid w:val="00F40D59"/>
    <w:rsid w:val="00F41474"/>
    <w:rsid w:val="00F41793"/>
    <w:rsid w:val="00F418AF"/>
    <w:rsid w:val="00F41AF1"/>
    <w:rsid w:val="00F42F1A"/>
    <w:rsid w:val="00F4333F"/>
    <w:rsid w:val="00F43823"/>
    <w:rsid w:val="00F43E1E"/>
    <w:rsid w:val="00F44108"/>
    <w:rsid w:val="00F44846"/>
    <w:rsid w:val="00F45025"/>
    <w:rsid w:val="00F453BC"/>
    <w:rsid w:val="00F47C23"/>
    <w:rsid w:val="00F50F73"/>
    <w:rsid w:val="00F521BC"/>
    <w:rsid w:val="00F524E4"/>
    <w:rsid w:val="00F52F86"/>
    <w:rsid w:val="00F54E62"/>
    <w:rsid w:val="00F56399"/>
    <w:rsid w:val="00F56608"/>
    <w:rsid w:val="00F61393"/>
    <w:rsid w:val="00F616FC"/>
    <w:rsid w:val="00F61FFE"/>
    <w:rsid w:val="00F63E4E"/>
    <w:rsid w:val="00F653FD"/>
    <w:rsid w:val="00F655C0"/>
    <w:rsid w:val="00F657C3"/>
    <w:rsid w:val="00F6592C"/>
    <w:rsid w:val="00F65BF8"/>
    <w:rsid w:val="00F66007"/>
    <w:rsid w:val="00F6625E"/>
    <w:rsid w:val="00F663D6"/>
    <w:rsid w:val="00F66738"/>
    <w:rsid w:val="00F66ADA"/>
    <w:rsid w:val="00F66BFC"/>
    <w:rsid w:val="00F67269"/>
    <w:rsid w:val="00F67469"/>
    <w:rsid w:val="00F67BDC"/>
    <w:rsid w:val="00F700F2"/>
    <w:rsid w:val="00F704BD"/>
    <w:rsid w:val="00F70A0B"/>
    <w:rsid w:val="00F7159B"/>
    <w:rsid w:val="00F7167C"/>
    <w:rsid w:val="00F719DA"/>
    <w:rsid w:val="00F71A1E"/>
    <w:rsid w:val="00F71B30"/>
    <w:rsid w:val="00F71BE2"/>
    <w:rsid w:val="00F720EB"/>
    <w:rsid w:val="00F733AD"/>
    <w:rsid w:val="00F7341F"/>
    <w:rsid w:val="00F73804"/>
    <w:rsid w:val="00F73AF1"/>
    <w:rsid w:val="00F73F98"/>
    <w:rsid w:val="00F74C56"/>
    <w:rsid w:val="00F75568"/>
    <w:rsid w:val="00F764F8"/>
    <w:rsid w:val="00F7665F"/>
    <w:rsid w:val="00F7667E"/>
    <w:rsid w:val="00F77CCE"/>
    <w:rsid w:val="00F77EFA"/>
    <w:rsid w:val="00F801AB"/>
    <w:rsid w:val="00F803A5"/>
    <w:rsid w:val="00F8056D"/>
    <w:rsid w:val="00F80E71"/>
    <w:rsid w:val="00F80E8B"/>
    <w:rsid w:val="00F815CD"/>
    <w:rsid w:val="00F818EC"/>
    <w:rsid w:val="00F81B40"/>
    <w:rsid w:val="00F81ED1"/>
    <w:rsid w:val="00F82053"/>
    <w:rsid w:val="00F820D2"/>
    <w:rsid w:val="00F825DF"/>
    <w:rsid w:val="00F831A3"/>
    <w:rsid w:val="00F83A7F"/>
    <w:rsid w:val="00F83B12"/>
    <w:rsid w:val="00F843B9"/>
    <w:rsid w:val="00F853F9"/>
    <w:rsid w:val="00F85BE1"/>
    <w:rsid w:val="00F86643"/>
    <w:rsid w:val="00F868C3"/>
    <w:rsid w:val="00F87D5A"/>
    <w:rsid w:val="00F87DF8"/>
    <w:rsid w:val="00F9035E"/>
    <w:rsid w:val="00F908D2"/>
    <w:rsid w:val="00F91013"/>
    <w:rsid w:val="00F91BC1"/>
    <w:rsid w:val="00F928EA"/>
    <w:rsid w:val="00F92A11"/>
    <w:rsid w:val="00F92B9E"/>
    <w:rsid w:val="00F92FF6"/>
    <w:rsid w:val="00F93D02"/>
    <w:rsid w:val="00F94641"/>
    <w:rsid w:val="00F94B8E"/>
    <w:rsid w:val="00F95C3C"/>
    <w:rsid w:val="00F95FFD"/>
    <w:rsid w:val="00F96016"/>
    <w:rsid w:val="00F964B8"/>
    <w:rsid w:val="00F96D3C"/>
    <w:rsid w:val="00F97256"/>
    <w:rsid w:val="00FA108A"/>
    <w:rsid w:val="00FA1213"/>
    <w:rsid w:val="00FA1359"/>
    <w:rsid w:val="00FA1440"/>
    <w:rsid w:val="00FA2842"/>
    <w:rsid w:val="00FA2B08"/>
    <w:rsid w:val="00FA2DD0"/>
    <w:rsid w:val="00FA3444"/>
    <w:rsid w:val="00FA36AF"/>
    <w:rsid w:val="00FA36B4"/>
    <w:rsid w:val="00FA3A6A"/>
    <w:rsid w:val="00FA4206"/>
    <w:rsid w:val="00FA4311"/>
    <w:rsid w:val="00FA5A3E"/>
    <w:rsid w:val="00FA6636"/>
    <w:rsid w:val="00FA71D6"/>
    <w:rsid w:val="00FA7A75"/>
    <w:rsid w:val="00FB055E"/>
    <w:rsid w:val="00FB0B1E"/>
    <w:rsid w:val="00FB1022"/>
    <w:rsid w:val="00FB1A9F"/>
    <w:rsid w:val="00FB1FF0"/>
    <w:rsid w:val="00FB2363"/>
    <w:rsid w:val="00FB28AD"/>
    <w:rsid w:val="00FB2EE0"/>
    <w:rsid w:val="00FB31EF"/>
    <w:rsid w:val="00FB327C"/>
    <w:rsid w:val="00FB3D2A"/>
    <w:rsid w:val="00FB3D6B"/>
    <w:rsid w:val="00FB3D92"/>
    <w:rsid w:val="00FB439B"/>
    <w:rsid w:val="00FB43B5"/>
    <w:rsid w:val="00FB43CF"/>
    <w:rsid w:val="00FB4857"/>
    <w:rsid w:val="00FB4ADF"/>
    <w:rsid w:val="00FB5D28"/>
    <w:rsid w:val="00FB6149"/>
    <w:rsid w:val="00FB62CB"/>
    <w:rsid w:val="00FB66B4"/>
    <w:rsid w:val="00FB67B6"/>
    <w:rsid w:val="00FB728C"/>
    <w:rsid w:val="00FC03FE"/>
    <w:rsid w:val="00FC1207"/>
    <w:rsid w:val="00FC12AA"/>
    <w:rsid w:val="00FC19FD"/>
    <w:rsid w:val="00FC1B9D"/>
    <w:rsid w:val="00FC1D9A"/>
    <w:rsid w:val="00FC24CC"/>
    <w:rsid w:val="00FC2641"/>
    <w:rsid w:val="00FC2A2D"/>
    <w:rsid w:val="00FC3735"/>
    <w:rsid w:val="00FC4000"/>
    <w:rsid w:val="00FC478C"/>
    <w:rsid w:val="00FC4841"/>
    <w:rsid w:val="00FC4C16"/>
    <w:rsid w:val="00FC4C4C"/>
    <w:rsid w:val="00FC5BC7"/>
    <w:rsid w:val="00FC5C81"/>
    <w:rsid w:val="00FC689C"/>
    <w:rsid w:val="00FC69A8"/>
    <w:rsid w:val="00FC7251"/>
    <w:rsid w:val="00FC7B5D"/>
    <w:rsid w:val="00FD0E49"/>
    <w:rsid w:val="00FD1383"/>
    <w:rsid w:val="00FD1718"/>
    <w:rsid w:val="00FD40C1"/>
    <w:rsid w:val="00FD4BBE"/>
    <w:rsid w:val="00FD5A2C"/>
    <w:rsid w:val="00FD6C34"/>
    <w:rsid w:val="00FD6F58"/>
    <w:rsid w:val="00FE0536"/>
    <w:rsid w:val="00FE2A03"/>
    <w:rsid w:val="00FE506A"/>
    <w:rsid w:val="00FE5338"/>
    <w:rsid w:val="00FE543A"/>
    <w:rsid w:val="00FE607A"/>
    <w:rsid w:val="00FE6974"/>
    <w:rsid w:val="00FE7B10"/>
    <w:rsid w:val="00FF0ED3"/>
    <w:rsid w:val="00FF109D"/>
    <w:rsid w:val="00FF14A7"/>
    <w:rsid w:val="00FF2326"/>
    <w:rsid w:val="00FF34AA"/>
    <w:rsid w:val="00FF353A"/>
    <w:rsid w:val="00FF3659"/>
    <w:rsid w:val="00FF3AEE"/>
    <w:rsid w:val="00FF4937"/>
    <w:rsid w:val="00FF4E61"/>
    <w:rsid w:val="00FF54D2"/>
    <w:rsid w:val="00FF5652"/>
    <w:rsid w:val="00FF6870"/>
    <w:rsid w:val="00FF68BC"/>
    <w:rsid w:val="00FF7C9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0DE97"/>
  <w15:docId w15:val="{12D70949-077C-4ED1-B023-97C9CDA5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8ED"/>
    <w:pPr>
      <w:spacing w:line="360" w:lineRule="auto"/>
      <w:jc w:val="both"/>
    </w:pPr>
    <w:rPr>
      <w:rFonts w:ascii="Arial Narrow" w:hAnsi="Arial Narrow"/>
      <w:sz w:val="26"/>
    </w:rPr>
  </w:style>
  <w:style w:type="paragraph" w:styleId="Ttulo1">
    <w:name w:val="heading 1"/>
    <w:basedOn w:val="Normal"/>
    <w:next w:val="Normal"/>
    <w:qFormat/>
    <w:rsid w:val="007A562B"/>
    <w:pPr>
      <w:keepNext/>
      <w:jc w:val="center"/>
      <w:outlineLvl w:val="0"/>
    </w:pPr>
    <w:rPr>
      <w:rFonts w:ascii="Arial" w:hAnsi="Arial"/>
      <w:b/>
      <w:smallCaps/>
      <w:sz w:val="16"/>
    </w:rPr>
  </w:style>
  <w:style w:type="paragraph" w:styleId="Ttulo2">
    <w:name w:val="heading 2"/>
    <w:basedOn w:val="Normal"/>
    <w:next w:val="Normal"/>
    <w:qFormat/>
    <w:rsid w:val="007A562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7A562B"/>
    <w:pPr>
      <w:keepNext/>
      <w:spacing w:before="120"/>
      <w:jc w:val="center"/>
      <w:outlineLvl w:val="2"/>
    </w:pPr>
    <w:rPr>
      <w:rFonts w:ascii="Arial" w:hAnsi="Arial"/>
      <w:b/>
      <w:smallCaps/>
    </w:rPr>
  </w:style>
  <w:style w:type="paragraph" w:styleId="Ttulo4">
    <w:name w:val="heading 4"/>
    <w:basedOn w:val="Normal"/>
    <w:next w:val="Normal"/>
    <w:qFormat/>
    <w:rsid w:val="007A56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A562B"/>
    <w:pPr>
      <w:keepNext/>
      <w:jc w:val="center"/>
      <w:outlineLvl w:val="4"/>
    </w:pPr>
    <w:rPr>
      <w:rFonts w:ascii="Futura LtCn BT" w:hAnsi="Futura LtCn BT"/>
      <w:b/>
      <w:caps/>
      <w:sz w:val="24"/>
    </w:rPr>
  </w:style>
  <w:style w:type="paragraph" w:styleId="Ttulo6">
    <w:name w:val="heading 6"/>
    <w:basedOn w:val="Normal"/>
    <w:next w:val="Normal"/>
    <w:qFormat/>
    <w:rsid w:val="007A562B"/>
    <w:pPr>
      <w:keepNext/>
      <w:jc w:val="center"/>
      <w:outlineLvl w:val="5"/>
    </w:pPr>
    <w:rPr>
      <w:rFonts w:ascii="Futura LtCn BT" w:hAnsi="Futura LtCn BT"/>
      <w:b/>
      <w:color w:val="0000FF"/>
      <w:sz w:val="28"/>
    </w:rPr>
  </w:style>
  <w:style w:type="paragraph" w:styleId="Ttulo7">
    <w:name w:val="heading 7"/>
    <w:basedOn w:val="Normal"/>
    <w:next w:val="Normal"/>
    <w:qFormat/>
    <w:rsid w:val="007A562B"/>
    <w:pPr>
      <w:keepNext/>
      <w:spacing w:line="240" w:lineRule="auto"/>
      <w:jc w:val="center"/>
      <w:outlineLvl w:val="6"/>
    </w:pPr>
    <w:rPr>
      <w:b/>
      <w:caps/>
      <w:sz w:val="20"/>
    </w:rPr>
  </w:style>
  <w:style w:type="paragraph" w:styleId="Ttulo8">
    <w:name w:val="heading 8"/>
    <w:basedOn w:val="Normal"/>
    <w:next w:val="Normal"/>
    <w:qFormat/>
    <w:rsid w:val="007A562B"/>
    <w:pPr>
      <w:keepNext/>
      <w:spacing w:line="240" w:lineRule="auto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562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A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A562B"/>
  </w:style>
  <w:style w:type="character" w:styleId="Hyperlink">
    <w:name w:val="Hyperlink"/>
    <w:basedOn w:val="Fontepargpadro"/>
    <w:uiPriority w:val="99"/>
    <w:rsid w:val="007A562B"/>
    <w:rPr>
      <w:color w:val="0000FF"/>
      <w:u w:val="single"/>
    </w:rPr>
  </w:style>
  <w:style w:type="paragraph" w:styleId="Corpodetexto">
    <w:name w:val="Body Text"/>
    <w:basedOn w:val="Normal"/>
    <w:rsid w:val="007A562B"/>
    <w:rPr>
      <w:color w:val="0000FF"/>
    </w:rPr>
  </w:style>
  <w:style w:type="paragraph" w:styleId="Corpodetexto2">
    <w:name w:val="Body Text 2"/>
    <w:basedOn w:val="Normal"/>
    <w:rsid w:val="007A562B"/>
    <w:rPr>
      <w:color w:val="FF0000"/>
    </w:rPr>
  </w:style>
  <w:style w:type="paragraph" w:styleId="Corpodetexto3">
    <w:name w:val="Body Text 3"/>
    <w:basedOn w:val="Normal"/>
    <w:rsid w:val="007A562B"/>
    <w:rPr>
      <w:b/>
    </w:rPr>
  </w:style>
  <w:style w:type="paragraph" w:styleId="Ttulo">
    <w:name w:val="Title"/>
    <w:basedOn w:val="Normal"/>
    <w:qFormat/>
    <w:rsid w:val="007A562B"/>
    <w:pPr>
      <w:spacing w:line="240" w:lineRule="auto"/>
      <w:jc w:val="center"/>
    </w:pPr>
    <w:rPr>
      <w:b/>
    </w:rPr>
  </w:style>
  <w:style w:type="table" w:styleId="Tabelacomgrade">
    <w:name w:val="Table Grid"/>
    <w:basedOn w:val="Tabelanormal"/>
    <w:rsid w:val="00CB0B3F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,Normal (Web) Char Char Char,Normal (Web) Char Char"/>
    <w:basedOn w:val="Normal"/>
    <w:uiPriority w:val="99"/>
    <w:rsid w:val="00295C0D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HiperlinkVisitado">
    <w:name w:val="FollowedHyperlink"/>
    <w:basedOn w:val="Fontepargpadro"/>
    <w:uiPriority w:val="99"/>
    <w:rsid w:val="00295C0D"/>
    <w:rPr>
      <w:color w:val="800080"/>
      <w:u w:val="single"/>
    </w:rPr>
  </w:style>
  <w:style w:type="paragraph" w:styleId="MapadoDocumento">
    <w:name w:val="Document Map"/>
    <w:basedOn w:val="Normal"/>
    <w:semiHidden/>
    <w:rsid w:val="00295C0D"/>
    <w:pPr>
      <w:shd w:val="clear" w:color="auto" w:fill="000080"/>
    </w:pPr>
    <w:rPr>
      <w:rFonts w:ascii="Tahoma" w:hAnsi="Tahoma" w:cs="Tahoma"/>
      <w:sz w:val="20"/>
    </w:rPr>
  </w:style>
  <w:style w:type="paragraph" w:customStyle="1" w:styleId="BodyText21">
    <w:name w:val="Body Text 21"/>
    <w:basedOn w:val="Normal"/>
    <w:rsid w:val="00D54F92"/>
    <w:pPr>
      <w:spacing w:line="240" w:lineRule="auto"/>
    </w:pPr>
    <w:rPr>
      <w:rFonts w:ascii="Times New Roman" w:hAnsi="Times New Roman"/>
      <w:sz w:val="16"/>
    </w:rPr>
  </w:style>
  <w:style w:type="character" w:customStyle="1" w:styleId="text31">
    <w:name w:val="text31"/>
    <w:basedOn w:val="Fontepargpadro"/>
    <w:rsid w:val="00174B37"/>
    <w:rPr>
      <w:rFonts w:ascii="Arial" w:hAnsi="Arial" w:cs="Arial" w:hint="default"/>
      <w:b/>
      <w:bCs/>
      <w:color w:val="00008B"/>
      <w:sz w:val="20"/>
      <w:szCs w:val="20"/>
    </w:rPr>
  </w:style>
  <w:style w:type="paragraph" w:styleId="Textoembloco">
    <w:name w:val="Block Text"/>
    <w:basedOn w:val="Normal"/>
    <w:rsid w:val="00174B37"/>
    <w:pPr>
      <w:spacing w:line="240" w:lineRule="auto"/>
      <w:ind w:left="360" w:right="378" w:hanging="360"/>
      <w:jc w:val="left"/>
    </w:pPr>
    <w:rPr>
      <w:rFonts w:ascii="Times New Roman" w:hAnsi="Times New Roman"/>
      <w:sz w:val="24"/>
      <w:szCs w:val="24"/>
      <w:lang w:val="en-US"/>
    </w:rPr>
  </w:style>
  <w:style w:type="paragraph" w:styleId="Subttulo">
    <w:name w:val="Subtitle"/>
    <w:basedOn w:val="Normal"/>
    <w:qFormat/>
    <w:rsid w:val="00253954"/>
    <w:pPr>
      <w:spacing w:line="240" w:lineRule="auto"/>
    </w:pPr>
    <w:rPr>
      <w:rFonts w:ascii="Arial" w:hAnsi="Arial" w:cs="Arial"/>
      <w:b/>
      <w:bCs/>
      <w:sz w:val="16"/>
      <w:szCs w:val="16"/>
      <w:u w:val="single"/>
    </w:rPr>
  </w:style>
  <w:style w:type="character" w:styleId="Forte">
    <w:name w:val="Strong"/>
    <w:basedOn w:val="Fontepargpadro"/>
    <w:uiPriority w:val="22"/>
    <w:qFormat/>
    <w:rsid w:val="00887517"/>
    <w:rPr>
      <w:b/>
    </w:rPr>
  </w:style>
  <w:style w:type="character" w:customStyle="1" w:styleId="texto11">
    <w:name w:val="texto11"/>
    <w:basedOn w:val="Fontepargpadro"/>
    <w:rsid w:val="00887517"/>
  </w:style>
  <w:style w:type="character" w:styleId="nfase">
    <w:name w:val="Emphasis"/>
    <w:basedOn w:val="Fontepargpadro"/>
    <w:qFormat/>
    <w:rsid w:val="00887517"/>
    <w:rPr>
      <w:i/>
      <w:iCs/>
    </w:rPr>
  </w:style>
  <w:style w:type="paragraph" w:styleId="Recuodecorpodetexto">
    <w:name w:val="Body Text Indent"/>
    <w:basedOn w:val="Normal"/>
    <w:rsid w:val="000E631F"/>
    <w:pPr>
      <w:spacing w:after="120"/>
      <w:ind w:left="283"/>
    </w:pPr>
  </w:style>
  <w:style w:type="paragraph" w:customStyle="1" w:styleId="Default">
    <w:name w:val="Default"/>
    <w:rsid w:val="00876A4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boxbibliografia">
    <w:name w:val="box_bibliografia"/>
    <w:basedOn w:val="Fontepargpadro"/>
    <w:rsid w:val="00876A4A"/>
  </w:style>
  <w:style w:type="paragraph" w:styleId="Textodebalo">
    <w:name w:val="Balloon Text"/>
    <w:basedOn w:val="Normal"/>
    <w:semiHidden/>
    <w:rsid w:val="00660EBA"/>
    <w:rPr>
      <w:rFonts w:ascii="Tahoma" w:hAnsi="Tahoma" w:cs="Tahoma"/>
      <w:sz w:val="16"/>
      <w:szCs w:val="16"/>
    </w:rPr>
  </w:style>
  <w:style w:type="character" w:customStyle="1" w:styleId="txtdestaque1">
    <w:name w:val="txtdestaque1"/>
    <w:basedOn w:val="Fontepargpadro"/>
    <w:rsid w:val="00B97E01"/>
    <w:rPr>
      <w:b/>
      <w:bCs/>
    </w:rPr>
  </w:style>
  <w:style w:type="character" w:styleId="Refdecomentrio">
    <w:name w:val="annotation reference"/>
    <w:basedOn w:val="Fontepargpadro"/>
    <w:semiHidden/>
    <w:rsid w:val="005A0767"/>
    <w:rPr>
      <w:sz w:val="16"/>
      <w:szCs w:val="16"/>
    </w:rPr>
  </w:style>
  <w:style w:type="paragraph" w:styleId="Textodecomentrio">
    <w:name w:val="annotation text"/>
    <w:basedOn w:val="Normal"/>
    <w:semiHidden/>
    <w:rsid w:val="005A0767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5A0767"/>
    <w:rPr>
      <w:b/>
      <w:bCs/>
    </w:rPr>
  </w:style>
  <w:style w:type="paragraph" w:styleId="Reviso">
    <w:name w:val="Revision"/>
    <w:hidden/>
    <w:uiPriority w:val="99"/>
    <w:semiHidden/>
    <w:rsid w:val="00446E55"/>
    <w:rPr>
      <w:rFonts w:ascii="Arial Narrow" w:hAnsi="Arial Narrow"/>
      <w:sz w:val="26"/>
    </w:rPr>
  </w:style>
  <w:style w:type="paragraph" w:styleId="PargrafodaLista">
    <w:name w:val="List Paragraph"/>
    <w:basedOn w:val="Normal"/>
    <w:uiPriority w:val="99"/>
    <w:qFormat/>
    <w:rsid w:val="00D108C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6B04"/>
    <w:rPr>
      <w:rFonts w:ascii="Arial Narrow" w:hAnsi="Arial Narrow"/>
      <w:sz w:val="26"/>
    </w:rPr>
  </w:style>
  <w:style w:type="paragraph" w:styleId="Pr-formataoHTML">
    <w:name w:val="HTML Preformatted"/>
    <w:basedOn w:val="Normal"/>
    <w:link w:val="Pr-formataoHTMLChar"/>
    <w:uiPriority w:val="99"/>
    <w:rsid w:val="00A11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11019"/>
    <w:rPr>
      <w:rFonts w:ascii="Courier New" w:hAnsi="Courier New" w:cs="Courier New"/>
    </w:rPr>
  </w:style>
  <w:style w:type="character" w:customStyle="1" w:styleId="aricinza11">
    <w:name w:val="aricinza11"/>
    <w:basedOn w:val="Fontepargpadro"/>
    <w:rsid w:val="0046464F"/>
  </w:style>
  <w:style w:type="paragraph" w:customStyle="1" w:styleId="msolistparagraph0">
    <w:name w:val="msolistparagraph"/>
    <w:basedOn w:val="Normal"/>
    <w:rsid w:val="00615840"/>
    <w:pPr>
      <w:spacing w:line="240" w:lineRule="auto"/>
      <w:ind w:left="720"/>
      <w:jc w:val="left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Fontepargpadro"/>
    <w:rsid w:val="00BE52D5"/>
  </w:style>
  <w:style w:type="paragraph" w:styleId="Legenda">
    <w:name w:val="caption"/>
    <w:basedOn w:val="Normal"/>
    <w:next w:val="Normal"/>
    <w:unhideWhenUsed/>
    <w:qFormat/>
    <w:rsid w:val="00F8056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0159"/>
    <w:pPr>
      <w:spacing w:line="240" w:lineRule="auto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0159"/>
    <w:rPr>
      <w:rFonts w:ascii="Calibri" w:eastAsiaTheme="minorHAnsi" w:hAnsi="Calibri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rsid w:val="009D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E40B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E95ABB"/>
    <w:rPr>
      <w:rFonts w:ascii="Arial Narrow" w:hAnsi="Arial Narrow"/>
      <w:sz w:val="2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B3134"/>
    <w:rPr>
      <w:color w:val="605E5C"/>
      <w:shd w:val="clear" w:color="auto" w:fill="E1DFDD"/>
    </w:rPr>
  </w:style>
  <w:style w:type="numbering" w:customStyle="1" w:styleId="WWNum91">
    <w:name w:val="WWNum91"/>
    <w:basedOn w:val="Semlista"/>
    <w:rsid w:val="00BD7CD7"/>
    <w:pPr>
      <w:numPr>
        <w:numId w:val="40"/>
      </w:numPr>
    </w:pPr>
  </w:style>
  <w:style w:type="table" w:customStyle="1" w:styleId="Tabelacomgrade2">
    <w:name w:val="Tabela com grade2"/>
    <w:basedOn w:val="Tabelanormal"/>
    <w:next w:val="Tabelacomgrade"/>
    <w:uiPriority w:val="39"/>
    <w:rsid w:val="006576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4927C5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0BF3"/>
    <w:pPr>
      <w:suppressAutoHyphens/>
    </w:pPr>
    <w:rPr>
      <w:rFonts w:ascii="Calibri" w:eastAsia="Calibri" w:hAnsi="Calibri"/>
      <w:iCs/>
      <w:color w:val="1F2326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264AF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64AF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Padr&#227;o%20SAMA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66D62-4D05-4D9B-9A9B-23A06D53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Padrão SAMAE</Template>
  <TotalTime>456</TotalTime>
  <Pages>13</Pages>
  <Words>2790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SAMAE</Company>
  <LinksUpToDate>false</LinksUpToDate>
  <CharactersWithSpaces>17826</CharactersWithSpaces>
  <SharedDoc>false</SharedDoc>
  <HLinks>
    <vt:vector size="48" baseType="variant">
      <vt:variant>
        <vt:i4>8192041</vt:i4>
      </vt:variant>
      <vt:variant>
        <vt:i4>21</vt:i4>
      </vt:variant>
      <vt:variant>
        <vt:i4>0</vt:i4>
      </vt:variant>
      <vt:variant>
        <vt:i4>5</vt:i4>
      </vt:variant>
      <vt:variant>
        <vt:lpwstr>http://cartilha.cert.br/livro/</vt:lpwstr>
      </vt:variant>
      <vt:variant>
        <vt:lpwstr/>
      </vt:variant>
      <vt:variant>
        <vt:i4>8192041</vt:i4>
      </vt:variant>
      <vt:variant>
        <vt:i4>18</vt:i4>
      </vt:variant>
      <vt:variant>
        <vt:i4>0</vt:i4>
      </vt:variant>
      <vt:variant>
        <vt:i4>5</vt:i4>
      </vt:variant>
      <vt:variant>
        <vt:lpwstr>http://cartilha.cert.br/livro/</vt:lpwstr>
      </vt:variant>
      <vt:variant>
        <vt:lpwstr/>
      </vt:variant>
      <vt:variant>
        <vt:i4>1835074</vt:i4>
      </vt:variant>
      <vt:variant>
        <vt:i4>15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1835074</vt:i4>
      </vt:variant>
      <vt:variant>
        <vt:i4>12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6815799</vt:i4>
      </vt:variant>
      <vt:variant>
        <vt:i4>9</vt:i4>
      </vt:variant>
      <vt:variant>
        <vt:i4>0</vt:i4>
      </vt:variant>
      <vt:variant>
        <vt:i4>5</vt:i4>
      </vt:variant>
      <vt:variant>
        <vt:lpwstr>http://www.samaecaxias.com.br/</vt:lpwstr>
      </vt:variant>
      <vt:variant>
        <vt:lpwstr/>
      </vt:variant>
      <vt:variant>
        <vt:i4>6815799</vt:i4>
      </vt:variant>
      <vt:variant>
        <vt:i4>6</vt:i4>
      </vt:variant>
      <vt:variant>
        <vt:i4>0</vt:i4>
      </vt:variant>
      <vt:variant>
        <vt:i4>5</vt:i4>
      </vt:variant>
      <vt:variant>
        <vt:lpwstr>http://www.samaecaxias.com.br/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http://www.objetivas.com.br/</vt:lpwstr>
      </vt:variant>
      <vt:variant>
        <vt:lpwstr/>
      </vt:variant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http://www.samaecaxias.com.br/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lcechinato</dc:creator>
  <cp:lastModifiedBy>Administrador</cp:lastModifiedBy>
  <cp:revision>43</cp:revision>
  <cp:lastPrinted>2026-02-23T16:46:00Z</cp:lastPrinted>
  <dcterms:created xsi:type="dcterms:W3CDTF">2025-09-10T19:02:00Z</dcterms:created>
  <dcterms:modified xsi:type="dcterms:W3CDTF">2026-02-23T16:50:00Z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2131990057</vt:i4>
  </property>
</Properties>
</file>